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5E3E" w:rsidRPr="00BD06AC" w:rsidRDefault="0027043C" w:rsidP="00BD06A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u w:val="single"/>
        </w:rPr>
      </w:pPr>
      <w:r w:rsidRPr="00BD06AC">
        <w:rPr>
          <w:rFonts w:ascii="Times New Roman" w:hAnsi="Times New Roman" w:cs="Times New Roman"/>
          <w:noProof/>
          <w:u w:val="single"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-540385</wp:posOffset>
            </wp:positionV>
            <wp:extent cx="7060565" cy="135064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3506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65E3E" w:rsidRPr="00BD06AC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Allegato </w:t>
      </w:r>
      <w:r w:rsidR="00CF08DF">
        <w:rPr>
          <w:rFonts w:ascii="Times New Roman" w:eastAsia="Times New Roman" w:hAnsi="Times New Roman" w:cs="Times New Roman"/>
          <w:b/>
          <w:u w:val="single"/>
          <w:lang w:eastAsia="it-IT"/>
        </w:rPr>
        <w:t>2.c</w:t>
      </w:r>
    </w:p>
    <w:p w:rsidR="00BD06AC" w:rsidRDefault="00BD06AC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311C0A" w:rsidRPr="00311C0A" w:rsidRDefault="00311C0A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F585A" w:rsidRDefault="00261A26" w:rsidP="002F585A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</w:p>
    <w:p w:rsidR="00CF08DF" w:rsidRPr="00CF08DF" w:rsidRDefault="00CF08DF" w:rsidP="00CF08D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/>
          <w:kern w:val="3"/>
        </w:rPr>
      </w:pPr>
      <w:r w:rsidRPr="00CF08DF">
        <w:rPr>
          <w:b/>
          <w:kern w:val="3"/>
        </w:rPr>
        <w:t>Procedura aperta, per la conclusione di un Accordo Quadro biennale con due operatori economici, ai sensi dell’art. 59 comma 4, lett. a) del D. Lgs. 36/2023, per l’affidamento di contratti annuali di lavori di manutenzione edile ordinaria e straordinaria degli immobili di proprietà o in uso all’Azienda Ospedaliera San Camillo Forlanini – importo complessivo a base di gara: € 4.000.000,00 oltre IVA di cui € 139.585,30 oltre IVA per oneri di sicurezza.</w:t>
      </w:r>
    </w:p>
    <w:p w:rsidR="006B6184" w:rsidRPr="006B6184" w:rsidRDefault="006B6184" w:rsidP="006B618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Tel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</w:p>
    <w:p w:rsidR="00004CB1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soggetto che partecipa alla </w:t>
      </w:r>
      <w:r w:rsidR="000E2B2E">
        <w:rPr>
          <w:rFonts w:ascii="Times New Roman" w:eastAsia="Times New Roman" w:hAnsi="Times New Roman" w:cs="Times New Roman"/>
          <w:b/>
          <w:lang w:eastAsia="it-IT"/>
        </w:rPr>
        <w:t>procedura negoziata</w:t>
      </w: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BB2316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F585A" w:rsidRDefault="00261A26" w:rsidP="002F585A">
      <w:pPr>
        <w:suppressAutoHyphens w:val="0"/>
        <w:autoSpaceDE w:val="0"/>
        <w:autoSpaceDN w:val="0"/>
        <w:adjustRightInd w:val="0"/>
        <w:spacing w:after="120" w:line="240" w:lineRule="auto"/>
        <w:jc w:val="center"/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F585A" w:rsidRDefault="002F585A" w:rsidP="002F585A">
      <w:pPr>
        <w:pStyle w:val="Default"/>
      </w:pPr>
      <w:r>
        <w:t xml:space="preserve"> </w:t>
      </w:r>
    </w:p>
    <w:p w:rsidR="002F585A" w:rsidRPr="002F585A" w:rsidRDefault="002F585A" w:rsidP="002F585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F585A">
        <w:rPr>
          <w:rFonts w:ascii="Times New Roman" w:eastAsia="Times New Roman" w:hAnsi="Times New Roman" w:cs="Times New Roman"/>
          <w:lang w:eastAsia="it-IT"/>
        </w:rPr>
        <w:t xml:space="preserve">di aver esaminato gli elaborati, di essersi recato sul luogo dove debbono essere eseguiti i lavori, di aver preso conoscenza delle condizioni locali, della viabilità di accesso, delle cave eventualmente necessarie e delle discariche autorizzate, nonché di tutte le circostanze generali e particolari suscettibili di influire sulla determinazione dei prezzi e delle condizioni contrattuali in genere che possono influire sull’esecuzione delle opere, di aver eseguito ponderatamente tutti i calcoli di propria convenienza e di possedere l’attrezzatura e la manodopera necessarie per l’esecuzione dei lavori e di aver giudicato i lavori stessi realizzabili, gli elaborati progettuali adeguati ed i prezzi, nel loro complesso, remunerativi e tali da consentire il ribasso offerto; </w:t>
      </w:r>
    </w:p>
    <w:p w:rsidR="002F585A" w:rsidRPr="002F585A" w:rsidRDefault="002F585A" w:rsidP="002F585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F585A">
        <w:rPr>
          <w:rFonts w:ascii="Times New Roman" w:eastAsia="Times New Roman" w:hAnsi="Times New Roman" w:cs="Times New Roman"/>
          <w:lang w:eastAsia="it-IT"/>
        </w:rPr>
        <w:t xml:space="preserve">di aver effettuato una verifica della disponibilità della manodopera necessaria per l’esecuzione dei lavori nonché della disponibilità di attrezzature adeguate all’entità e alla tipologia e categoria/e dei lavori in oggetto; </w:t>
      </w:r>
    </w:p>
    <w:p w:rsidR="002F585A" w:rsidRDefault="002F585A" w:rsidP="002F585A">
      <w:pPr>
        <w:pStyle w:val="Default"/>
      </w:pPr>
    </w:p>
    <w:p w:rsidR="002F585A" w:rsidRPr="002F585A" w:rsidRDefault="002F585A" w:rsidP="002F585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F585A">
        <w:rPr>
          <w:rFonts w:ascii="Times New Roman" w:eastAsia="Times New Roman" w:hAnsi="Times New Roman" w:cs="Times New Roman"/>
          <w:lang w:eastAsia="it-IT"/>
        </w:rPr>
        <w:t xml:space="preserve">di aver tenuto conto delle particolari condizioni di tempo, stagione e luogo, di riconoscere sufficienti per l’ultimazione dei lavori i termini assegnati dal Capitolato Speciale; di accettare specificatamente, ai sensi dell’art. 1341 del C.C. gli obblighi e le prescrizioni ivi poste a suo carico, segnatamente quelle portanti limitazioni, restrizioni e decadenze, di aver ben presenti gli obblighi, sanciti dal Capitolato Speciale d'Appalto, in ordine all’applicazione dei contratti collettivi di lavoro ed al divieto di subappalto (salvo i casi contemplati dalle normative vigenti); </w:t>
      </w:r>
    </w:p>
    <w:p w:rsidR="002F585A" w:rsidRPr="002F585A" w:rsidRDefault="002F585A" w:rsidP="002F585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F585A">
        <w:rPr>
          <w:rFonts w:ascii="Times New Roman" w:eastAsia="Times New Roman" w:hAnsi="Times New Roman" w:cs="Times New Roman"/>
          <w:lang w:eastAsia="it-IT"/>
        </w:rPr>
        <w:t xml:space="preserve">che i costi della manodopera ammontano ad euro ____________ e gli oneri per la sicurezza aziendale ammontano ad euro ___________ ai sensi del combinato disposto degli artt. </w:t>
      </w:r>
      <w:r w:rsidR="00CF08DF">
        <w:rPr>
          <w:rFonts w:ascii="Times New Roman" w:eastAsia="Times New Roman" w:hAnsi="Times New Roman" w:cs="Times New Roman"/>
          <w:lang w:eastAsia="it-IT"/>
        </w:rPr>
        <w:t>108</w:t>
      </w:r>
      <w:r w:rsidRPr="002F585A">
        <w:rPr>
          <w:rFonts w:ascii="Times New Roman" w:eastAsia="Times New Roman" w:hAnsi="Times New Roman" w:cs="Times New Roman"/>
          <w:lang w:eastAsia="it-IT"/>
        </w:rPr>
        <w:t xml:space="preserve">, comma </w:t>
      </w:r>
      <w:r w:rsidR="00CF08DF">
        <w:rPr>
          <w:rFonts w:ascii="Times New Roman" w:eastAsia="Times New Roman" w:hAnsi="Times New Roman" w:cs="Times New Roman"/>
          <w:lang w:eastAsia="it-IT"/>
        </w:rPr>
        <w:t>9</w:t>
      </w:r>
      <w:r w:rsidRPr="002F585A">
        <w:rPr>
          <w:rFonts w:ascii="Times New Roman" w:eastAsia="Times New Roman" w:hAnsi="Times New Roman" w:cs="Times New Roman"/>
          <w:lang w:eastAsia="it-IT"/>
        </w:rPr>
        <w:t xml:space="preserve"> del D.lgs. n. </w:t>
      </w:r>
      <w:r w:rsidR="00CF08DF">
        <w:rPr>
          <w:rFonts w:ascii="Times New Roman" w:eastAsia="Times New Roman" w:hAnsi="Times New Roman" w:cs="Times New Roman"/>
          <w:lang w:eastAsia="it-IT"/>
        </w:rPr>
        <w:t>36</w:t>
      </w:r>
      <w:r w:rsidRPr="002F585A">
        <w:rPr>
          <w:rFonts w:ascii="Times New Roman" w:eastAsia="Times New Roman" w:hAnsi="Times New Roman" w:cs="Times New Roman"/>
          <w:lang w:eastAsia="it-IT"/>
        </w:rPr>
        <w:t>/</w:t>
      </w:r>
      <w:r w:rsidR="00CF08DF">
        <w:rPr>
          <w:rFonts w:ascii="Times New Roman" w:eastAsia="Times New Roman" w:hAnsi="Times New Roman" w:cs="Times New Roman"/>
          <w:lang w:eastAsia="it-IT"/>
        </w:rPr>
        <w:t>2023</w:t>
      </w:r>
      <w:bookmarkStart w:id="0" w:name="_GoBack"/>
      <w:bookmarkEnd w:id="0"/>
      <w:r w:rsidRPr="002F585A">
        <w:rPr>
          <w:rFonts w:ascii="Times New Roman" w:eastAsia="Times New Roman" w:hAnsi="Times New Roman" w:cs="Times New Roman"/>
          <w:lang w:eastAsia="it-IT"/>
        </w:rPr>
        <w:t xml:space="preserve"> e dell’art. 26, comma 6, T.U. sicurezza sul lavoro di cui al D.lgs. n. 81/2008; </w:t>
      </w:r>
    </w:p>
    <w:p w:rsidR="002F585A" w:rsidRPr="002F585A" w:rsidRDefault="002F585A" w:rsidP="002F585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F585A">
        <w:rPr>
          <w:rFonts w:ascii="Times New Roman" w:eastAsia="Times New Roman" w:hAnsi="Times New Roman" w:cs="Times New Roman"/>
          <w:lang w:eastAsia="it-IT"/>
        </w:rPr>
        <w:t>di eleggere il proprio domicilio ai fini dell’esecuzione dei lavori presso</w:t>
      </w:r>
      <w:r>
        <w:rPr>
          <w:rFonts w:ascii="Times New Roman" w:eastAsia="Times New Roman" w:hAnsi="Times New Roman" w:cs="Times New Roman"/>
          <w:lang w:eastAsia="it-IT"/>
        </w:rPr>
        <w:t>_______________________</w:t>
      </w:r>
      <w:r w:rsidRPr="002F585A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</w:t>
      </w:r>
      <w:r w:rsidRPr="002F585A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</w:t>
      </w:r>
      <w:r w:rsidRPr="002F585A">
        <w:rPr>
          <w:rFonts w:ascii="Times New Roman" w:eastAsia="Times New Roman" w:hAnsi="Times New Roman" w:cs="Times New Roman"/>
          <w:lang w:eastAsia="it-IT"/>
        </w:rPr>
        <w:t xml:space="preserve">____ </w:t>
      </w:r>
    </w:p>
    <w:p w:rsidR="002F585A" w:rsidRPr="002F585A" w:rsidRDefault="002F585A" w:rsidP="002F585A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F585A">
        <w:rPr>
          <w:rFonts w:ascii="Times New Roman" w:eastAsia="Times New Roman" w:hAnsi="Times New Roman" w:cs="Times New Roman"/>
          <w:b/>
          <w:lang w:eastAsia="it-IT"/>
        </w:rPr>
        <w:t>E SI OBBLIGA:</w:t>
      </w:r>
    </w:p>
    <w:p w:rsidR="002F585A" w:rsidRPr="002F585A" w:rsidRDefault="002F585A" w:rsidP="002F585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F585A">
        <w:rPr>
          <w:rFonts w:ascii="Times New Roman" w:eastAsia="Times New Roman" w:hAnsi="Times New Roman" w:cs="Times New Roman"/>
          <w:lang w:eastAsia="it-IT"/>
        </w:rPr>
        <w:t xml:space="preserve">ad assumere l’esecuzione dei lavori, contemplati dai documenti di appalto, offrendo un ribasso sul valore stimato dei lavori del: </w:t>
      </w:r>
    </w:p>
    <w:p w:rsidR="002F585A" w:rsidRPr="002F585A" w:rsidRDefault="002F585A" w:rsidP="002F585A">
      <w:pPr>
        <w:suppressAutoHyphens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in </w:t>
      </w:r>
      <w:r w:rsidRPr="002F585A">
        <w:rPr>
          <w:rFonts w:ascii="Times New Roman" w:eastAsia="Times New Roman" w:hAnsi="Times New Roman" w:cs="Times New Roman"/>
          <w:lang w:eastAsia="it-IT"/>
        </w:rPr>
        <w:t>cifr</w:t>
      </w:r>
      <w:r>
        <w:rPr>
          <w:rFonts w:ascii="Times New Roman" w:eastAsia="Times New Roman" w:hAnsi="Times New Roman" w:cs="Times New Roman"/>
          <w:lang w:eastAsia="it-IT"/>
        </w:rPr>
        <w:t>e</w:t>
      </w:r>
      <w:r w:rsidRPr="002F585A">
        <w:rPr>
          <w:rFonts w:ascii="Times New Roman" w:eastAsia="Times New Roman" w:hAnsi="Times New Roman" w:cs="Times New Roman"/>
          <w:lang w:eastAsia="it-IT"/>
        </w:rPr>
        <w:t xml:space="preserve"> ______________ %</w:t>
      </w:r>
      <w:r>
        <w:rPr>
          <w:rFonts w:ascii="Times New Roman" w:eastAsia="Times New Roman" w:hAnsi="Times New Roman" w:cs="Times New Roman"/>
          <w:lang w:eastAsia="it-IT"/>
        </w:rPr>
        <w:t>,</w:t>
      </w:r>
      <w:r w:rsidRPr="002F585A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in </w:t>
      </w:r>
      <w:r w:rsidRPr="002F585A">
        <w:rPr>
          <w:rFonts w:ascii="Times New Roman" w:eastAsia="Times New Roman" w:hAnsi="Times New Roman" w:cs="Times New Roman"/>
          <w:lang w:eastAsia="it-IT"/>
        </w:rPr>
        <w:t xml:space="preserve">lettere ________________________________________________ </w:t>
      </w:r>
    </w:p>
    <w:p w:rsidR="002F585A" w:rsidRDefault="002F585A" w:rsidP="002F585A">
      <w:pPr>
        <w:suppressAutoHyphens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2F585A">
        <w:rPr>
          <w:rFonts w:ascii="Times New Roman" w:eastAsia="Times New Roman" w:hAnsi="Times New Roman" w:cs="Times New Roman"/>
          <w:lang w:eastAsia="it-IT"/>
        </w:rPr>
        <w:t>sul prezzo posto a base di gara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:rsidR="002F585A" w:rsidRDefault="002F585A" w:rsidP="002F585A">
      <w:pPr>
        <w:suppressAutoHyphens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2F585A" w:rsidRDefault="002F585A" w:rsidP="002F585A">
      <w:pPr>
        <w:suppressAutoHyphens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2F585A">
        <w:rPr>
          <w:rFonts w:ascii="Times New Roman" w:eastAsia="Times New Roman" w:hAnsi="Times New Roman" w:cs="Times New Roman"/>
          <w:lang w:eastAsia="it-IT"/>
        </w:rPr>
        <w:t>Luogo e Data ____________________, ____/____/_____</w:t>
      </w:r>
    </w:p>
    <w:p w:rsidR="002F585A" w:rsidRDefault="002F585A" w:rsidP="002F585A">
      <w:pPr>
        <w:suppressAutoHyphens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2F585A" w:rsidRPr="002F585A" w:rsidRDefault="002F585A" w:rsidP="002F585A">
      <w:pPr>
        <w:suppressAutoHyphens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Firma/e</w:t>
      </w:r>
    </w:p>
    <w:sectPr w:rsidR="002F585A" w:rsidRPr="002F585A" w:rsidSect="00D707CB">
      <w:footerReference w:type="default" r:id="rId9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85" w:rsidRDefault="00BD0B85">
      <w:pPr>
        <w:spacing w:after="0" w:line="240" w:lineRule="auto"/>
      </w:pPr>
      <w:r>
        <w:separator/>
      </w:r>
    </w:p>
  </w:endnote>
  <w:endnote w:type="continuationSeparator" w:id="0">
    <w:p w:rsidR="00BD0B85" w:rsidRDefault="00BD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065F50">
        <w:pPr>
          <w:pStyle w:val="Pidipagina"/>
          <w:jc w:val="right"/>
        </w:pPr>
        <w:r>
          <w:fldChar w:fldCharType="begin"/>
        </w:r>
        <w:r w:rsidR="00B63C37">
          <w:instrText>PAGE   \* MERGEFORMAT</w:instrText>
        </w:r>
        <w:r>
          <w:fldChar w:fldCharType="separate"/>
        </w:r>
        <w:r w:rsidR="00CF08DF">
          <w:rPr>
            <w:noProof/>
          </w:rPr>
          <w:t>2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85" w:rsidRDefault="00BD0B85">
      <w:pPr>
        <w:spacing w:after="0" w:line="240" w:lineRule="auto"/>
      </w:pPr>
      <w:r>
        <w:separator/>
      </w:r>
    </w:p>
  </w:footnote>
  <w:footnote w:type="continuationSeparator" w:id="0">
    <w:p w:rsidR="00BD0B85" w:rsidRDefault="00BD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16CD"/>
    <w:multiLevelType w:val="hybridMultilevel"/>
    <w:tmpl w:val="F7AE79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50109"/>
    <w:multiLevelType w:val="hybridMultilevel"/>
    <w:tmpl w:val="E0083B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4"/>
  </w:num>
  <w:num w:numId="11">
    <w:abstractNumId w:val="17"/>
  </w:num>
  <w:num w:numId="12">
    <w:abstractNumId w:val="14"/>
  </w:num>
  <w:num w:numId="13">
    <w:abstractNumId w:val="20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1"/>
  </w:num>
  <w:num w:numId="19">
    <w:abstractNumId w:val="9"/>
  </w:num>
  <w:num w:numId="20">
    <w:abstractNumId w:val="23"/>
  </w:num>
  <w:num w:numId="21">
    <w:abstractNumId w:val="19"/>
  </w:num>
  <w:num w:numId="22">
    <w:abstractNumId w:val="22"/>
  </w:num>
  <w:num w:numId="23">
    <w:abstractNumId w:val="10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8F"/>
    <w:rsid w:val="00004CB1"/>
    <w:rsid w:val="00017AA8"/>
    <w:rsid w:val="00021B7E"/>
    <w:rsid w:val="000331DE"/>
    <w:rsid w:val="00037525"/>
    <w:rsid w:val="00040A3C"/>
    <w:rsid w:val="00050038"/>
    <w:rsid w:val="00054CD8"/>
    <w:rsid w:val="00065DA5"/>
    <w:rsid w:val="00065F50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A549D"/>
    <w:rsid w:val="000C2521"/>
    <w:rsid w:val="000C417C"/>
    <w:rsid w:val="000C767E"/>
    <w:rsid w:val="000D4FE6"/>
    <w:rsid w:val="000D561E"/>
    <w:rsid w:val="000E2B2E"/>
    <w:rsid w:val="000E300C"/>
    <w:rsid w:val="000E7335"/>
    <w:rsid w:val="000F5F34"/>
    <w:rsid w:val="001168BA"/>
    <w:rsid w:val="001412BB"/>
    <w:rsid w:val="00153C08"/>
    <w:rsid w:val="00153DDA"/>
    <w:rsid w:val="00154DC2"/>
    <w:rsid w:val="00184408"/>
    <w:rsid w:val="001920FC"/>
    <w:rsid w:val="00194590"/>
    <w:rsid w:val="001968DA"/>
    <w:rsid w:val="001A12C3"/>
    <w:rsid w:val="001B04CA"/>
    <w:rsid w:val="001B372D"/>
    <w:rsid w:val="001C2557"/>
    <w:rsid w:val="001C3EC7"/>
    <w:rsid w:val="001C4D66"/>
    <w:rsid w:val="001D44FC"/>
    <w:rsid w:val="001F0C6A"/>
    <w:rsid w:val="001F791B"/>
    <w:rsid w:val="00214939"/>
    <w:rsid w:val="00224CCE"/>
    <w:rsid w:val="00235AF3"/>
    <w:rsid w:val="0024293A"/>
    <w:rsid w:val="00244D2F"/>
    <w:rsid w:val="00245CB7"/>
    <w:rsid w:val="0024691B"/>
    <w:rsid w:val="00246AD7"/>
    <w:rsid w:val="002478C8"/>
    <w:rsid w:val="00251005"/>
    <w:rsid w:val="00256704"/>
    <w:rsid w:val="00257AE4"/>
    <w:rsid w:val="00261A26"/>
    <w:rsid w:val="00262E7F"/>
    <w:rsid w:val="00265757"/>
    <w:rsid w:val="00265B41"/>
    <w:rsid w:val="0027043C"/>
    <w:rsid w:val="00272DA6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E4313"/>
    <w:rsid w:val="002F0675"/>
    <w:rsid w:val="002F2557"/>
    <w:rsid w:val="002F585A"/>
    <w:rsid w:val="00311C0A"/>
    <w:rsid w:val="00314C42"/>
    <w:rsid w:val="00325CFE"/>
    <w:rsid w:val="00327AD1"/>
    <w:rsid w:val="00333520"/>
    <w:rsid w:val="00336B9B"/>
    <w:rsid w:val="00347457"/>
    <w:rsid w:val="00361D79"/>
    <w:rsid w:val="00365044"/>
    <w:rsid w:val="00370789"/>
    <w:rsid w:val="00375531"/>
    <w:rsid w:val="003848D5"/>
    <w:rsid w:val="00390948"/>
    <w:rsid w:val="0039355D"/>
    <w:rsid w:val="00395A4C"/>
    <w:rsid w:val="003A0789"/>
    <w:rsid w:val="003A1925"/>
    <w:rsid w:val="003A4F58"/>
    <w:rsid w:val="003C4047"/>
    <w:rsid w:val="003C6968"/>
    <w:rsid w:val="003E035F"/>
    <w:rsid w:val="003F4D64"/>
    <w:rsid w:val="00417C3D"/>
    <w:rsid w:val="004316BD"/>
    <w:rsid w:val="00432D53"/>
    <w:rsid w:val="00435589"/>
    <w:rsid w:val="0045424A"/>
    <w:rsid w:val="00467216"/>
    <w:rsid w:val="00472E0A"/>
    <w:rsid w:val="00473004"/>
    <w:rsid w:val="00485774"/>
    <w:rsid w:val="004A2873"/>
    <w:rsid w:val="004C704A"/>
    <w:rsid w:val="004D4467"/>
    <w:rsid w:val="004D4600"/>
    <w:rsid w:val="004E7E8D"/>
    <w:rsid w:val="00500219"/>
    <w:rsid w:val="00515D1F"/>
    <w:rsid w:val="00523056"/>
    <w:rsid w:val="00526067"/>
    <w:rsid w:val="00532A9F"/>
    <w:rsid w:val="005356D6"/>
    <w:rsid w:val="0054210F"/>
    <w:rsid w:val="00542A78"/>
    <w:rsid w:val="005542F0"/>
    <w:rsid w:val="0056472A"/>
    <w:rsid w:val="00572359"/>
    <w:rsid w:val="00581120"/>
    <w:rsid w:val="00592BF5"/>
    <w:rsid w:val="005C2F0E"/>
    <w:rsid w:val="005F0209"/>
    <w:rsid w:val="005F7B38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5615A"/>
    <w:rsid w:val="00663CFB"/>
    <w:rsid w:val="00665E3E"/>
    <w:rsid w:val="00670432"/>
    <w:rsid w:val="00673C35"/>
    <w:rsid w:val="006823C1"/>
    <w:rsid w:val="00682EA4"/>
    <w:rsid w:val="00683E6F"/>
    <w:rsid w:val="0069773B"/>
    <w:rsid w:val="006A2E1F"/>
    <w:rsid w:val="006B6184"/>
    <w:rsid w:val="006C2991"/>
    <w:rsid w:val="006D4D76"/>
    <w:rsid w:val="006F052B"/>
    <w:rsid w:val="006F132F"/>
    <w:rsid w:val="006F23A7"/>
    <w:rsid w:val="006F62AA"/>
    <w:rsid w:val="0071089F"/>
    <w:rsid w:val="00720131"/>
    <w:rsid w:val="00720695"/>
    <w:rsid w:val="00723E4B"/>
    <w:rsid w:val="00725A3B"/>
    <w:rsid w:val="00731A6F"/>
    <w:rsid w:val="00731BBC"/>
    <w:rsid w:val="00735312"/>
    <w:rsid w:val="0073720A"/>
    <w:rsid w:val="0074340C"/>
    <w:rsid w:val="007450DC"/>
    <w:rsid w:val="007535B9"/>
    <w:rsid w:val="00754101"/>
    <w:rsid w:val="00776C2B"/>
    <w:rsid w:val="00780254"/>
    <w:rsid w:val="007837B6"/>
    <w:rsid w:val="00791314"/>
    <w:rsid w:val="00794842"/>
    <w:rsid w:val="007954CC"/>
    <w:rsid w:val="007A061B"/>
    <w:rsid w:val="007B4741"/>
    <w:rsid w:val="007C0A2D"/>
    <w:rsid w:val="007F0956"/>
    <w:rsid w:val="007F0CDE"/>
    <w:rsid w:val="007F205A"/>
    <w:rsid w:val="00835F4F"/>
    <w:rsid w:val="00840A6F"/>
    <w:rsid w:val="0085244B"/>
    <w:rsid w:val="008528BA"/>
    <w:rsid w:val="00852D43"/>
    <w:rsid w:val="00860530"/>
    <w:rsid w:val="00861A8C"/>
    <w:rsid w:val="008765B6"/>
    <w:rsid w:val="00876E5D"/>
    <w:rsid w:val="0088312A"/>
    <w:rsid w:val="00897C42"/>
    <w:rsid w:val="008A7362"/>
    <w:rsid w:val="008B0E75"/>
    <w:rsid w:val="008B5FDE"/>
    <w:rsid w:val="008D5672"/>
    <w:rsid w:val="008E6ECE"/>
    <w:rsid w:val="008E7766"/>
    <w:rsid w:val="009031CB"/>
    <w:rsid w:val="00906759"/>
    <w:rsid w:val="00907A81"/>
    <w:rsid w:val="00912C59"/>
    <w:rsid w:val="00932967"/>
    <w:rsid w:val="0093396E"/>
    <w:rsid w:val="00935048"/>
    <w:rsid w:val="00942B08"/>
    <w:rsid w:val="0095295F"/>
    <w:rsid w:val="009534ED"/>
    <w:rsid w:val="00957F7B"/>
    <w:rsid w:val="00966D86"/>
    <w:rsid w:val="00976C2F"/>
    <w:rsid w:val="00984EFC"/>
    <w:rsid w:val="00986244"/>
    <w:rsid w:val="00990759"/>
    <w:rsid w:val="00990F91"/>
    <w:rsid w:val="009961AF"/>
    <w:rsid w:val="00996D8F"/>
    <w:rsid w:val="009A039B"/>
    <w:rsid w:val="009B2ADD"/>
    <w:rsid w:val="009B505E"/>
    <w:rsid w:val="009C042A"/>
    <w:rsid w:val="009E0256"/>
    <w:rsid w:val="009E27EA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2821"/>
    <w:rsid w:val="00A55988"/>
    <w:rsid w:val="00A56679"/>
    <w:rsid w:val="00AA5F34"/>
    <w:rsid w:val="00AB5EF0"/>
    <w:rsid w:val="00AC261C"/>
    <w:rsid w:val="00AD0449"/>
    <w:rsid w:val="00AD200C"/>
    <w:rsid w:val="00AD205B"/>
    <w:rsid w:val="00AD43D2"/>
    <w:rsid w:val="00AD59AC"/>
    <w:rsid w:val="00AD7F76"/>
    <w:rsid w:val="00AF615F"/>
    <w:rsid w:val="00B0093A"/>
    <w:rsid w:val="00B00D02"/>
    <w:rsid w:val="00B02046"/>
    <w:rsid w:val="00B13310"/>
    <w:rsid w:val="00B341AC"/>
    <w:rsid w:val="00B35B43"/>
    <w:rsid w:val="00B35E62"/>
    <w:rsid w:val="00B36BCC"/>
    <w:rsid w:val="00B37075"/>
    <w:rsid w:val="00B42138"/>
    <w:rsid w:val="00B5216D"/>
    <w:rsid w:val="00B63C37"/>
    <w:rsid w:val="00B71348"/>
    <w:rsid w:val="00B71FD4"/>
    <w:rsid w:val="00B7589C"/>
    <w:rsid w:val="00B77F3C"/>
    <w:rsid w:val="00B9110F"/>
    <w:rsid w:val="00B9706E"/>
    <w:rsid w:val="00BA180E"/>
    <w:rsid w:val="00BB2316"/>
    <w:rsid w:val="00BC4CE5"/>
    <w:rsid w:val="00BD06AC"/>
    <w:rsid w:val="00BD0B85"/>
    <w:rsid w:val="00BD3DDC"/>
    <w:rsid w:val="00BD4800"/>
    <w:rsid w:val="00BD6FDE"/>
    <w:rsid w:val="00BE1676"/>
    <w:rsid w:val="00BE79B5"/>
    <w:rsid w:val="00BE7F0A"/>
    <w:rsid w:val="00BF0CF0"/>
    <w:rsid w:val="00BF6408"/>
    <w:rsid w:val="00BF6564"/>
    <w:rsid w:val="00C02C73"/>
    <w:rsid w:val="00C05351"/>
    <w:rsid w:val="00C22204"/>
    <w:rsid w:val="00C228AC"/>
    <w:rsid w:val="00C22BBF"/>
    <w:rsid w:val="00C3190C"/>
    <w:rsid w:val="00C34137"/>
    <w:rsid w:val="00C34472"/>
    <w:rsid w:val="00C40D1F"/>
    <w:rsid w:val="00C44985"/>
    <w:rsid w:val="00C4687F"/>
    <w:rsid w:val="00C570BD"/>
    <w:rsid w:val="00C61493"/>
    <w:rsid w:val="00C72EEC"/>
    <w:rsid w:val="00C74BDB"/>
    <w:rsid w:val="00CB59E3"/>
    <w:rsid w:val="00CC6A20"/>
    <w:rsid w:val="00CD336C"/>
    <w:rsid w:val="00CD3768"/>
    <w:rsid w:val="00CD5970"/>
    <w:rsid w:val="00CD5D37"/>
    <w:rsid w:val="00CE324D"/>
    <w:rsid w:val="00CE3FF3"/>
    <w:rsid w:val="00CE6169"/>
    <w:rsid w:val="00CE71F2"/>
    <w:rsid w:val="00CF08DF"/>
    <w:rsid w:val="00CF2D71"/>
    <w:rsid w:val="00CF459B"/>
    <w:rsid w:val="00D045EB"/>
    <w:rsid w:val="00D04FC5"/>
    <w:rsid w:val="00D1116E"/>
    <w:rsid w:val="00D21DF4"/>
    <w:rsid w:val="00D4076B"/>
    <w:rsid w:val="00D429FA"/>
    <w:rsid w:val="00D55972"/>
    <w:rsid w:val="00D62423"/>
    <w:rsid w:val="00D644B0"/>
    <w:rsid w:val="00D64D13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A6972"/>
    <w:rsid w:val="00DC619D"/>
    <w:rsid w:val="00DC6C54"/>
    <w:rsid w:val="00DD12F8"/>
    <w:rsid w:val="00DD2097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05D3C"/>
    <w:rsid w:val="00E10BD0"/>
    <w:rsid w:val="00E204A7"/>
    <w:rsid w:val="00E21C14"/>
    <w:rsid w:val="00E3313C"/>
    <w:rsid w:val="00E41F33"/>
    <w:rsid w:val="00E4258E"/>
    <w:rsid w:val="00E52F91"/>
    <w:rsid w:val="00E66FFA"/>
    <w:rsid w:val="00E71C43"/>
    <w:rsid w:val="00E74227"/>
    <w:rsid w:val="00E816A6"/>
    <w:rsid w:val="00E87E75"/>
    <w:rsid w:val="00E96843"/>
    <w:rsid w:val="00EB421A"/>
    <w:rsid w:val="00ED0287"/>
    <w:rsid w:val="00ED7162"/>
    <w:rsid w:val="00ED7D58"/>
    <w:rsid w:val="00EE2A63"/>
    <w:rsid w:val="00EE7CE9"/>
    <w:rsid w:val="00EF0387"/>
    <w:rsid w:val="00F077E6"/>
    <w:rsid w:val="00F07FD3"/>
    <w:rsid w:val="00F12774"/>
    <w:rsid w:val="00F1398E"/>
    <w:rsid w:val="00F17379"/>
    <w:rsid w:val="00F21D62"/>
    <w:rsid w:val="00F23986"/>
    <w:rsid w:val="00F30B33"/>
    <w:rsid w:val="00F349C3"/>
    <w:rsid w:val="00F36767"/>
    <w:rsid w:val="00F51EB5"/>
    <w:rsid w:val="00F524A1"/>
    <w:rsid w:val="00F54030"/>
    <w:rsid w:val="00F62A59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7C25AD"/>
  <w15:docId w15:val="{867DAF10-F658-4424-AAEA-9ADE9DBD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12C59"/>
    <w:rPr>
      <w:rFonts w:ascii="Tahoma" w:hAnsi="Tahoma" w:cs="Tahoma"/>
    </w:rPr>
  </w:style>
  <w:style w:type="character" w:customStyle="1" w:styleId="WW8Num1z1">
    <w:name w:val="WW8Num1z1"/>
    <w:rsid w:val="00912C59"/>
    <w:rPr>
      <w:rFonts w:ascii="Courier New" w:hAnsi="Courier New" w:cs="Courier New"/>
    </w:rPr>
  </w:style>
  <w:style w:type="character" w:customStyle="1" w:styleId="WW8Num1z2">
    <w:name w:val="WW8Num1z2"/>
    <w:rsid w:val="00912C59"/>
    <w:rPr>
      <w:rFonts w:ascii="Wingdings" w:hAnsi="Wingdings" w:cs="Wingdings"/>
    </w:rPr>
  </w:style>
  <w:style w:type="character" w:customStyle="1" w:styleId="WW8Num1z3">
    <w:name w:val="WW8Num1z3"/>
    <w:rsid w:val="00912C59"/>
    <w:rPr>
      <w:rFonts w:ascii="Symbol" w:hAnsi="Symbol" w:cs="Symbol"/>
    </w:rPr>
  </w:style>
  <w:style w:type="character" w:customStyle="1" w:styleId="WW8Num2z0">
    <w:name w:val="WW8Num2z0"/>
    <w:rsid w:val="00912C59"/>
    <w:rPr>
      <w:rFonts w:cs="Arial"/>
    </w:rPr>
  </w:style>
  <w:style w:type="character" w:customStyle="1" w:styleId="WW8Num2z1">
    <w:name w:val="WW8Num2z1"/>
    <w:rsid w:val="00912C59"/>
  </w:style>
  <w:style w:type="character" w:customStyle="1" w:styleId="WW8Num2z2">
    <w:name w:val="WW8Num2z2"/>
    <w:rsid w:val="00912C59"/>
  </w:style>
  <w:style w:type="character" w:customStyle="1" w:styleId="WW8Num2z3">
    <w:name w:val="WW8Num2z3"/>
    <w:rsid w:val="00912C59"/>
  </w:style>
  <w:style w:type="character" w:customStyle="1" w:styleId="WW8Num3z0">
    <w:name w:val="WW8Num3z0"/>
    <w:rsid w:val="00912C59"/>
    <w:rPr>
      <w:rFonts w:ascii="Times New Roman" w:hAnsi="Times New Roman" w:cs="Times New Roman"/>
    </w:rPr>
  </w:style>
  <w:style w:type="character" w:customStyle="1" w:styleId="WW8Num4z0">
    <w:name w:val="WW8Num4z0"/>
    <w:rsid w:val="00912C59"/>
    <w:rPr>
      <w:rFonts w:ascii="Times New Roman" w:hAnsi="Times New Roman" w:cs="Times New Roman"/>
    </w:rPr>
  </w:style>
  <w:style w:type="character" w:customStyle="1" w:styleId="WW8Num5z0">
    <w:name w:val="WW8Num5z0"/>
    <w:rsid w:val="00912C59"/>
    <w:rPr>
      <w:rFonts w:ascii="Times New Roman" w:hAnsi="Times New Roman" w:cs="Times New Roman"/>
    </w:rPr>
  </w:style>
  <w:style w:type="character" w:customStyle="1" w:styleId="WW8Num6z0">
    <w:name w:val="WW8Num6z0"/>
    <w:rsid w:val="00912C59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sid w:val="00912C59"/>
    <w:rPr>
      <w:rFonts w:ascii="Tahoma" w:hAnsi="Tahoma" w:cs="Tahoma"/>
      <w:sz w:val="20"/>
      <w:szCs w:val="20"/>
    </w:rPr>
  </w:style>
  <w:style w:type="character" w:customStyle="1" w:styleId="WW8Num7z1">
    <w:name w:val="WW8Num7z1"/>
    <w:rsid w:val="00912C59"/>
    <w:rPr>
      <w:rFonts w:ascii="Courier New" w:hAnsi="Courier New" w:cs="Courier New"/>
    </w:rPr>
  </w:style>
  <w:style w:type="character" w:customStyle="1" w:styleId="WW8Num7z2">
    <w:name w:val="WW8Num7z2"/>
    <w:rsid w:val="00912C59"/>
    <w:rPr>
      <w:rFonts w:ascii="Wingdings" w:hAnsi="Wingdings" w:cs="Wingdings"/>
    </w:rPr>
  </w:style>
  <w:style w:type="character" w:customStyle="1" w:styleId="WW8Num7z3">
    <w:name w:val="WW8Num7z3"/>
    <w:rsid w:val="00912C59"/>
    <w:rPr>
      <w:rFonts w:ascii="Symbol" w:hAnsi="Symbol" w:cs="Symbol"/>
    </w:rPr>
  </w:style>
  <w:style w:type="character" w:customStyle="1" w:styleId="WW8Num7z4">
    <w:name w:val="WW8Num7z4"/>
    <w:rsid w:val="00912C59"/>
  </w:style>
  <w:style w:type="character" w:customStyle="1" w:styleId="WW8Num7z5">
    <w:name w:val="WW8Num7z5"/>
    <w:rsid w:val="00912C59"/>
  </w:style>
  <w:style w:type="character" w:customStyle="1" w:styleId="WW8Num7z6">
    <w:name w:val="WW8Num7z6"/>
    <w:rsid w:val="00912C59"/>
  </w:style>
  <w:style w:type="character" w:customStyle="1" w:styleId="WW8Num7z7">
    <w:name w:val="WW8Num7z7"/>
    <w:rsid w:val="00912C59"/>
  </w:style>
  <w:style w:type="character" w:customStyle="1" w:styleId="WW8Num7z8">
    <w:name w:val="WW8Num7z8"/>
    <w:rsid w:val="00912C59"/>
  </w:style>
  <w:style w:type="character" w:customStyle="1" w:styleId="WW8Num2z4">
    <w:name w:val="WW8Num2z4"/>
    <w:rsid w:val="00912C59"/>
  </w:style>
  <w:style w:type="character" w:customStyle="1" w:styleId="WW8Num2z5">
    <w:name w:val="WW8Num2z5"/>
    <w:rsid w:val="00912C59"/>
  </w:style>
  <w:style w:type="character" w:customStyle="1" w:styleId="WW8Num2z6">
    <w:name w:val="WW8Num2z6"/>
    <w:rsid w:val="00912C59"/>
  </w:style>
  <w:style w:type="character" w:customStyle="1" w:styleId="WW8Num2z7">
    <w:name w:val="WW8Num2z7"/>
    <w:rsid w:val="00912C59"/>
  </w:style>
  <w:style w:type="character" w:customStyle="1" w:styleId="WW8Num2z8">
    <w:name w:val="WW8Num2z8"/>
    <w:rsid w:val="00912C59"/>
  </w:style>
  <w:style w:type="character" w:customStyle="1" w:styleId="WW8Num3z1">
    <w:name w:val="WW8Num3z1"/>
    <w:rsid w:val="00912C59"/>
    <w:rPr>
      <w:rFonts w:ascii="Courier New" w:hAnsi="Courier New" w:cs="Courier New"/>
    </w:rPr>
  </w:style>
  <w:style w:type="character" w:customStyle="1" w:styleId="WW8Num3z2">
    <w:name w:val="WW8Num3z2"/>
    <w:rsid w:val="00912C59"/>
    <w:rPr>
      <w:rFonts w:ascii="Wingdings" w:hAnsi="Wingdings" w:cs="Wingdings"/>
    </w:rPr>
  </w:style>
  <w:style w:type="character" w:customStyle="1" w:styleId="WW8Num3z3">
    <w:name w:val="WW8Num3z3"/>
    <w:rsid w:val="00912C59"/>
    <w:rPr>
      <w:rFonts w:ascii="Symbol" w:hAnsi="Symbol" w:cs="Symbol"/>
    </w:rPr>
  </w:style>
  <w:style w:type="character" w:customStyle="1" w:styleId="WW8Num4z1">
    <w:name w:val="WW8Num4z1"/>
    <w:rsid w:val="00912C59"/>
    <w:rPr>
      <w:rFonts w:ascii="Courier New" w:hAnsi="Courier New" w:cs="Courier New"/>
    </w:rPr>
  </w:style>
  <w:style w:type="character" w:customStyle="1" w:styleId="WW8Num4z2">
    <w:name w:val="WW8Num4z2"/>
    <w:rsid w:val="00912C59"/>
    <w:rPr>
      <w:rFonts w:ascii="Wingdings" w:hAnsi="Wingdings" w:cs="Wingdings"/>
    </w:rPr>
  </w:style>
  <w:style w:type="character" w:customStyle="1" w:styleId="WW8Num4z3">
    <w:name w:val="WW8Num4z3"/>
    <w:rsid w:val="00912C59"/>
    <w:rPr>
      <w:rFonts w:ascii="Symbol" w:hAnsi="Symbol" w:cs="Symbol"/>
    </w:rPr>
  </w:style>
  <w:style w:type="character" w:customStyle="1" w:styleId="WW8Num5z1">
    <w:name w:val="WW8Num5z1"/>
    <w:rsid w:val="00912C59"/>
    <w:rPr>
      <w:rFonts w:ascii="Symbol" w:hAnsi="Symbol" w:cs="Tahoma"/>
    </w:rPr>
  </w:style>
  <w:style w:type="character" w:customStyle="1" w:styleId="WW8Num5z2">
    <w:name w:val="WW8Num5z2"/>
    <w:rsid w:val="00912C59"/>
    <w:rPr>
      <w:rFonts w:ascii="Wingdings" w:hAnsi="Wingdings" w:cs="Wingdings"/>
    </w:rPr>
  </w:style>
  <w:style w:type="character" w:customStyle="1" w:styleId="WW8Num5z3">
    <w:name w:val="WW8Num5z3"/>
    <w:rsid w:val="00912C59"/>
    <w:rPr>
      <w:rFonts w:ascii="Symbol" w:hAnsi="Symbol" w:cs="Symbol"/>
    </w:rPr>
  </w:style>
  <w:style w:type="character" w:customStyle="1" w:styleId="WW8Num5z4">
    <w:name w:val="WW8Num5z4"/>
    <w:rsid w:val="00912C59"/>
    <w:rPr>
      <w:rFonts w:ascii="Courier New" w:hAnsi="Courier New" w:cs="Courier New"/>
    </w:rPr>
  </w:style>
  <w:style w:type="character" w:customStyle="1" w:styleId="WW8Num6z1">
    <w:name w:val="WW8Num6z1"/>
    <w:rsid w:val="00912C59"/>
    <w:rPr>
      <w:rFonts w:ascii="Courier New" w:hAnsi="Courier New" w:cs="Courier New"/>
    </w:rPr>
  </w:style>
  <w:style w:type="character" w:customStyle="1" w:styleId="WW8Num6z2">
    <w:name w:val="WW8Num6z2"/>
    <w:rsid w:val="00912C59"/>
    <w:rPr>
      <w:rFonts w:ascii="Wingdings" w:hAnsi="Wingdings" w:cs="Wingdings"/>
    </w:rPr>
  </w:style>
  <w:style w:type="character" w:customStyle="1" w:styleId="WW8Num6z3">
    <w:name w:val="WW8Num6z3"/>
    <w:rsid w:val="00912C59"/>
    <w:rPr>
      <w:rFonts w:ascii="Symbol" w:hAnsi="Symbol" w:cs="Symbol"/>
    </w:rPr>
  </w:style>
  <w:style w:type="character" w:customStyle="1" w:styleId="WW8Num8z0">
    <w:name w:val="WW8Num8z0"/>
    <w:rsid w:val="00912C59"/>
    <w:rPr>
      <w:b w:val="0"/>
    </w:rPr>
  </w:style>
  <w:style w:type="character" w:customStyle="1" w:styleId="WW8Num8z1">
    <w:name w:val="WW8Num8z1"/>
    <w:rsid w:val="00912C59"/>
  </w:style>
  <w:style w:type="character" w:customStyle="1" w:styleId="WW8Num8z2">
    <w:name w:val="WW8Num8z2"/>
    <w:rsid w:val="00912C59"/>
  </w:style>
  <w:style w:type="character" w:customStyle="1" w:styleId="WW8Num8z3">
    <w:name w:val="WW8Num8z3"/>
    <w:rsid w:val="00912C59"/>
  </w:style>
  <w:style w:type="character" w:customStyle="1" w:styleId="WW8Num8z4">
    <w:name w:val="WW8Num8z4"/>
    <w:rsid w:val="00912C59"/>
  </w:style>
  <w:style w:type="character" w:customStyle="1" w:styleId="WW8Num8z5">
    <w:name w:val="WW8Num8z5"/>
    <w:rsid w:val="00912C59"/>
  </w:style>
  <w:style w:type="character" w:customStyle="1" w:styleId="WW8Num8z6">
    <w:name w:val="WW8Num8z6"/>
    <w:rsid w:val="00912C59"/>
  </w:style>
  <w:style w:type="character" w:customStyle="1" w:styleId="WW8Num8z7">
    <w:name w:val="WW8Num8z7"/>
    <w:rsid w:val="00912C59"/>
  </w:style>
  <w:style w:type="character" w:customStyle="1" w:styleId="WW8Num8z8">
    <w:name w:val="WW8Num8z8"/>
    <w:rsid w:val="00912C59"/>
  </w:style>
  <w:style w:type="character" w:customStyle="1" w:styleId="WW8Num9z0">
    <w:name w:val="WW8Num9z0"/>
    <w:rsid w:val="00912C59"/>
    <w:rPr>
      <w:rFonts w:ascii="Times New Roman" w:hAnsi="Times New Roman" w:cs="Times New Roman"/>
    </w:rPr>
  </w:style>
  <w:style w:type="character" w:customStyle="1" w:styleId="WW8Num9z1">
    <w:name w:val="WW8Num9z1"/>
    <w:rsid w:val="00912C59"/>
    <w:rPr>
      <w:rFonts w:ascii="Courier New" w:hAnsi="Courier New" w:cs="Courier New"/>
    </w:rPr>
  </w:style>
  <w:style w:type="character" w:customStyle="1" w:styleId="WW8Num9z2">
    <w:name w:val="WW8Num9z2"/>
    <w:rsid w:val="00912C59"/>
    <w:rPr>
      <w:rFonts w:ascii="Wingdings" w:hAnsi="Wingdings" w:cs="Wingdings"/>
    </w:rPr>
  </w:style>
  <w:style w:type="character" w:customStyle="1" w:styleId="WW8Num9z3">
    <w:name w:val="WW8Num9z3"/>
    <w:rsid w:val="00912C59"/>
    <w:rPr>
      <w:rFonts w:ascii="Symbol" w:hAnsi="Symbol" w:cs="Symbol"/>
    </w:rPr>
  </w:style>
  <w:style w:type="character" w:customStyle="1" w:styleId="WW8Num10z0">
    <w:name w:val="WW8Num10z0"/>
    <w:rsid w:val="00912C59"/>
  </w:style>
  <w:style w:type="character" w:customStyle="1" w:styleId="WW8Num10z1">
    <w:name w:val="WW8Num10z1"/>
    <w:rsid w:val="00912C59"/>
  </w:style>
  <w:style w:type="character" w:customStyle="1" w:styleId="WW8Num10z2">
    <w:name w:val="WW8Num10z2"/>
    <w:rsid w:val="00912C59"/>
  </w:style>
  <w:style w:type="character" w:customStyle="1" w:styleId="WW8Num10z3">
    <w:name w:val="WW8Num10z3"/>
    <w:rsid w:val="00912C59"/>
  </w:style>
  <w:style w:type="character" w:customStyle="1" w:styleId="WW8Num10z4">
    <w:name w:val="WW8Num10z4"/>
    <w:rsid w:val="00912C59"/>
  </w:style>
  <w:style w:type="character" w:customStyle="1" w:styleId="WW8Num10z5">
    <w:name w:val="WW8Num10z5"/>
    <w:rsid w:val="00912C59"/>
  </w:style>
  <w:style w:type="character" w:customStyle="1" w:styleId="WW8Num10z6">
    <w:name w:val="WW8Num10z6"/>
    <w:rsid w:val="00912C59"/>
  </w:style>
  <w:style w:type="character" w:customStyle="1" w:styleId="WW8Num10z7">
    <w:name w:val="WW8Num10z7"/>
    <w:rsid w:val="00912C59"/>
  </w:style>
  <w:style w:type="character" w:customStyle="1" w:styleId="WW8Num10z8">
    <w:name w:val="WW8Num10z8"/>
    <w:rsid w:val="00912C59"/>
  </w:style>
  <w:style w:type="character" w:customStyle="1" w:styleId="WW8Num11z0">
    <w:name w:val="WW8Num11z0"/>
    <w:rsid w:val="00912C59"/>
    <w:rPr>
      <w:rFonts w:ascii="Times New Roman" w:hAnsi="Times New Roman" w:cs="Times New Roman"/>
    </w:rPr>
  </w:style>
  <w:style w:type="character" w:customStyle="1" w:styleId="WW8Num11z1">
    <w:name w:val="WW8Num11z1"/>
    <w:rsid w:val="00912C59"/>
    <w:rPr>
      <w:rFonts w:ascii="Courier New" w:hAnsi="Courier New" w:cs="Courier New"/>
    </w:rPr>
  </w:style>
  <w:style w:type="character" w:customStyle="1" w:styleId="WW8Num11z2">
    <w:name w:val="WW8Num11z2"/>
    <w:rsid w:val="00912C59"/>
    <w:rPr>
      <w:rFonts w:ascii="Wingdings" w:hAnsi="Wingdings" w:cs="Wingdings"/>
    </w:rPr>
  </w:style>
  <w:style w:type="character" w:customStyle="1" w:styleId="WW8Num11z3">
    <w:name w:val="WW8Num11z3"/>
    <w:rsid w:val="00912C59"/>
    <w:rPr>
      <w:rFonts w:ascii="Symbol" w:hAnsi="Symbol" w:cs="Symbol"/>
    </w:rPr>
  </w:style>
  <w:style w:type="character" w:customStyle="1" w:styleId="WW8Num12z0">
    <w:name w:val="WW8Num12z0"/>
    <w:rsid w:val="00912C59"/>
    <w:rPr>
      <w:rFonts w:ascii="Times New Roman" w:hAnsi="Times New Roman" w:cs="Times New Roman"/>
    </w:rPr>
  </w:style>
  <w:style w:type="character" w:customStyle="1" w:styleId="WW8Num12z1">
    <w:name w:val="WW8Num12z1"/>
    <w:rsid w:val="00912C59"/>
    <w:rPr>
      <w:rFonts w:ascii="Courier New" w:hAnsi="Courier New" w:cs="Courier New"/>
    </w:rPr>
  </w:style>
  <w:style w:type="character" w:customStyle="1" w:styleId="WW8Num12z2">
    <w:name w:val="WW8Num12z2"/>
    <w:rsid w:val="00912C59"/>
    <w:rPr>
      <w:rFonts w:ascii="Wingdings" w:hAnsi="Wingdings" w:cs="Wingdings"/>
    </w:rPr>
  </w:style>
  <w:style w:type="character" w:customStyle="1" w:styleId="WW8Num12z3">
    <w:name w:val="WW8Num12z3"/>
    <w:rsid w:val="00912C59"/>
    <w:rPr>
      <w:rFonts w:ascii="Symbol" w:hAnsi="Symbol" w:cs="Symbol"/>
    </w:rPr>
  </w:style>
  <w:style w:type="character" w:customStyle="1" w:styleId="WW8Num13z0">
    <w:name w:val="WW8Num13z0"/>
    <w:rsid w:val="00912C59"/>
    <w:rPr>
      <w:rFonts w:ascii="Times New Roman" w:hAnsi="Times New Roman" w:cs="Times New Roman"/>
    </w:rPr>
  </w:style>
  <w:style w:type="character" w:customStyle="1" w:styleId="WW8Num13z1">
    <w:name w:val="WW8Num13z1"/>
    <w:rsid w:val="00912C59"/>
    <w:rPr>
      <w:rFonts w:ascii="Courier New" w:hAnsi="Courier New" w:cs="Courier New"/>
    </w:rPr>
  </w:style>
  <w:style w:type="character" w:customStyle="1" w:styleId="WW8Num13z2">
    <w:name w:val="WW8Num13z2"/>
    <w:rsid w:val="00912C59"/>
    <w:rPr>
      <w:rFonts w:ascii="Wingdings" w:hAnsi="Wingdings" w:cs="Wingdings"/>
    </w:rPr>
  </w:style>
  <w:style w:type="character" w:customStyle="1" w:styleId="WW8Num13z3">
    <w:name w:val="WW8Num13z3"/>
    <w:rsid w:val="00912C59"/>
    <w:rPr>
      <w:rFonts w:ascii="Symbol" w:hAnsi="Symbol" w:cs="Symbol"/>
    </w:rPr>
  </w:style>
  <w:style w:type="character" w:customStyle="1" w:styleId="WW8Num14z0">
    <w:name w:val="WW8Num14z0"/>
    <w:rsid w:val="00912C59"/>
  </w:style>
  <w:style w:type="character" w:customStyle="1" w:styleId="WW8Num14z1">
    <w:name w:val="WW8Num14z1"/>
    <w:rsid w:val="00912C59"/>
  </w:style>
  <w:style w:type="character" w:customStyle="1" w:styleId="WW8Num14z2">
    <w:name w:val="WW8Num14z2"/>
    <w:rsid w:val="00912C59"/>
  </w:style>
  <w:style w:type="character" w:customStyle="1" w:styleId="WW8Num14z3">
    <w:name w:val="WW8Num14z3"/>
    <w:rsid w:val="00912C59"/>
  </w:style>
  <w:style w:type="character" w:customStyle="1" w:styleId="WW8Num14z4">
    <w:name w:val="WW8Num14z4"/>
    <w:rsid w:val="00912C59"/>
  </w:style>
  <w:style w:type="character" w:customStyle="1" w:styleId="WW8Num14z5">
    <w:name w:val="WW8Num14z5"/>
    <w:rsid w:val="00912C59"/>
  </w:style>
  <w:style w:type="character" w:customStyle="1" w:styleId="WW8Num14z6">
    <w:name w:val="WW8Num14z6"/>
    <w:rsid w:val="00912C59"/>
  </w:style>
  <w:style w:type="character" w:customStyle="1" w:styleId="WW8Num14z7">
    <w:name w:val="WW8Num14z7"/>
    <w:rsid w:val="00912C59"/>
  </w:style>
  <w:style w:type="character" w:customStyle="1" w:styleId="WW8Num14z8">
    <w:name w:val="WW8Num14z8"/>
    <w:rsid w:val="00912C59"/>
  </w:style>
  <w:style w:type="character" w:customStyle="1" w:styleId="WW8Num15z0">
    <w:name w:val="WW8Num15z0"/>
    <w:rsid w:val="00912C59"/>
    <w:rPr>
      <w:rFonts w:ascii="Times New Roman" w:hAnsi="Times New Roman" w:cs="Times New Roman"/>
    </w:rPr>
  </w:style>
  <w:style w:type="character" w:customStyle="1" w:styleId="WW8Num15z1">
    <w:name w:val="WW8Num15z1"/>
    <w:rsid w:val="00912C59"/>
    <w:rPr>
      <w:rFonts w:ascii="Courier New" w:hAnsi="Courier New" w:cs="Courier New"/>
    </w:rPr>
  </w:style>
  <w:style w:type="character" w:customStyle="1" w:styleId="WW8Num15z2">
    <w:name w:val="WW8Num15z2"/>
    <w:rsid w:val="00912C59"/>
    <w:rPr>
      <w:rFonts w:ascii="Wingdings" w:hAnsi="Wingdings" w:cs="Wingdings"/>
    </w:rPr>
  </w:style>
  <w:style w:type="character" w:customStyle="1" w:styleId="WW8Num15z3">
    <w:name w:val="WW8Num15z3"/>
    <w:rsid w:val="00912C59"/>
    <w:rPr>
      <w:rFonts w:ascii="Symbol" w:hAnsi="Symbol" w:cs="Symbol"/>
    </w:rPr>
  </w:style>
  <w:style w:type="character" w:customStyle="1" w:styleId="WW8Num16z0">
    <w:name w:val="WW8Num16z0"/>
    <w:rsid w:val="00912C59"/>
    <w:rPr>
      <w:rFonts w:ascii="Times New Roman" w:hAnsi="Times New Roman" w:cs="Times New Roman"/>
    </w:rPr>
  </w:style>
  <w:style w:type="character" w:customStyle="1" w:styleId="WW8Num16z1">
    <w:name w:val="WW8Num16z1"/>
    <w:rsid w:val="00912C59"/>
    <w:rPr>
      <w:rFonts w:ascii="Courier New" w:hAnsi="Courier New" w:cs="Courier New"/>
    </w:rPr>
  </w:style>
  <w:style w:type="character" w:customStyle="1" w:styleId="WW8Num16z2">
    <w:name w:val="WW8Num16z2"/>
    <w:rsid w:val="00912C59"/>
    <w:rPr>
      <w:rFonts w:ascii="Wingdings" w:hAnsi="Wingdings" w:cs="Wingdings"/>
    </w:rPr>
  </w:style>
  <w:style w:type="character" w:customStyle="1" w:styleId="WW8Num16z3">
    <w:name w:val="WW8Num16z3"/>
    <w:rsid w:val="00912C59"/>
    <w:rPr>
      <w:rFonts w:ascii="Symbol" w:hAnsi="Symbol" w:cs="Symbol"/>
    </w:rPr>
  </w:style>
  <w:style w:type="character" w:customStyle="1" w:styleId="WW8Num17z0">
    <w:name w:val="WW8Num17z0"/>
    <w:rsid w:val="00912C59"/>
  </w:style>
  <w:style w:type="character" w:customStyle="1" w:styleId="WW8Num17z1">
    <w:name w:val="WW8Num17z1"/>
    <w:rsid w:val="00912C59"/>
  </w:style>
  <w:style w:type="character" w:customStyle="1" w:styleId="WW8Num17z2">
    <w:name w:val="WW8Num17z2"/>
    <w:rsid w:val="00912C59"/>
  </w:style>
  <w:style w:type="character" w:customStyle="1" w:styleId="WW8Num17z3">
    <w:name w:val="WW8Num17z3"/>
    <w:rsid w:val="00912C59"/>
  </w:style>
  <w:style w:type="character" w:customStyle="1" w:styleId="WW8Num17z4">
    <w:name w:val="WW8Num17z4"/>
    <w:rsid w:val="00912C59"/>
  </w:style>
  <w:style w:type="character" w:customStyle="1" w:styleId="WW8Num17z5">
    <w:name w:val="WW8Num17z5"/>
    <w:rsid w:val="00912C59"/>
  </w:style>
  <w:style w:type="character" w:customStyle="1" w:styleId="WW8Num17z6">
    <w:name w:val="WW8Num17z6"/>
    <w:rsid w:val="00912C59"/>
  </w:style>
  <w:style w:type="character" w:customStyle="1" w:styleId="WW8Num17z7">
    <w:name w:val="WW8Num17z7"/>
    <w:rsid w:val="00912C59"/>
  </w:style>
  <w:style w:type="character" w:customStyle="1" w:styleId="WW8Num17z8">
    <w:name w:val="WW8Num17z8"/>
    <w:rsid w:val="00912C59"/>
  </w:style>
  <w:style w:type="character" w:customStyle="1" w:styleId="WW8Num18z0">
    <w:name w:val="WW8Num18z0"/>
    <w:rsid w:val="00912C59"/>
  </w:style>
  <w:style w:type="character" w:customStyle="1" w:styleId="WW8Num18z1">
    <w:name w:val="WW8Num18z1"/>
    <w:rsid w:val="00912C59"/>
  </w:style>
  <w:style w:type="character" w:customStyle="1" w:styleId="WW8Num18z2">
    <w:name w:val="WW8Num18z2"/>
    <w:rsid w:val="00912C59"/>
  </w:style>
  <w:style w:type="character" w:customStyle="1" w:styleId="WW8Num18z3">
    <w:name w:val="WW8Num18z3"/>
    <w:rsid w:val="00912C59"/>
  </w:style>
  <w:style w:type="character" w:customStyle="1" w:styleId="WW8Num18z4">
    <w:name w:val="WW8Num18z4"/>
    <w:rsid w:val="00912C59"/>
  </w:style>
  <w:style w:type="character" w:customStyle="1" w:styleId="WW8Num18z5">
    <w:name w:val="WW8Num18z5"/>
    <w:rsid w:val="00912C59"/>
  </w:style>
  <w:style w:type="character" w:customStyle="1" w:styleId="WW8Num18z6">
    <w:name w:val="WW8Num18z6"/>
    <w:rsid w:val="00912C59"/>
  </w:style>
  <w:style w:type="character" w:customStyle="1" w:styleId="WW8Num18z7">
    <w:name w:val="WW8Num18z7"/>
    <w:rsid w:val="00912C59"/>
  </w:style>
  <w:style w:type="character" w:customStyle="1" w:styleId="WW8Num18z8">
    <w:name w:val="WW8Num18z8"/>
    <w:rsid w:val="00912C59"/>
  </w:style>
  <w:style w:type="character" w:customStyle="1" w:styleId="WW8Num19z0">
    <w:name w:val="WW8Num19z0"/>
    <w:rsid w:val="00912C59"/>
    <w:rPr>
      <w:rFonts w:ascii="Times New Roman" w:hAnsi="Times New Roman" w:cs="Times New Roman"/>
    </w:rPr>
  </w:style>
  <w:style w:type="character" w:customStyle="1" w:styleId="WW8Num19z1">
    <w:name w:val="WW8Num19z1"/>
    <w:rsid w:val="00912C59"/>
    <w:rPr>
      <w:rFonts w:ascii="Courier New" w:hAnsi="Courier New" w:cs="Courier New"/>
    </w:rPr>
  </w:style>
  <w:style w:type="character" w:customStyle="1" w:styleId="WW8Num19z2">
    <w:name w:val="WW8Num19z2"/>
    <w:rsid w:val="00912C59"/>
    <w:rPr>
      <w:rFonts w:ascii="Wingdings" w:hAnsi="Wingdings" w:cs="Wingdings"/>
    </w:rPr>
  </w:style>
  <w:style w:type="character" w:customStyle="1" w:styleId="WW8Num19z3">
    <w:name w:val="WW8Num19z3"/>
    <w:rsid w:val="00912C59"/>
    <w:rPr>
      <w:rFonts w:ascii="Symbol" w:hAnsi="Symbol" w:cs="Symbol"/>
    </w:rPr>
  </w:style>
  <w:style w:type="character" w:customStyle="1" w:styleId="WW8Num20z0">
    <w:name w:val="WW8Num20z0"/>
    <w:rsid w:val="00912C59"/>
    <w:rPr>
      <w:rFonts w:ascii="Times New Roman" w:hAnsi="Times New Roman" w:cs="Times New Roman"/>
    </w:rPr>
  </w:style>
  <w:style w:type="character" w:customStyle="1" w:styleId="WW8Num20z1">
    <w:name w:val="WW8Num20z1"/>
    <w:rsid w:val="00912C59"/>
    <w:rPr>
      <w:rFonts w:ascii="Courier New" w:hAnsi="Courier New" w:cs="Courier New"/>
    </w:rPr>
  </w:style>
  <w:style w:type="character" w:customStyle="1" w:styleId="WW8Num20z2">
    <w:name w:val="WW8Num20z2"/>
    <w:rsid w:val="00912C59"/>
    <w:rPr>
      <w:rFonts w:ascii="Wingdings" w:hAnsi="Wingdings" w:cs="Wingdings"/>
    </w:rPr>
  </w:style>
  <w:style w:type="character" w:customStyle="1" w:styleId="WW8Num20z3">
    <w:name w:val="WW8Num20z3"/>
    <w:rsid w:val="00912C59"/>
    <w:rPr>
      <w:rFonts w:ascii="Symbol" w:hAnsi="Symbol" w:cs="Symbol"/>
    </w:rPr>
  </w:style>
  <w:style w:type="character" w:customStyle="1" w:styleId="WW8Num21z0">
    <w:name w:val="WW8Num21z0"/>
    <w:rsid w:val="00912C59"/>
    <w:rPr>
      <w:rFonts w:ascii="Times New Roman" w:hAnsi="Times New Roman" w:cs="Times New Roman"/>
    </w:rPr>
  </w:style>
  <w:style w:type="character" w:customStyle="1" w:styleId="WW8Num21z1">
    <w:name w:val="WW8Num21z1"/>
    <w:rsid w:val="00912C59"/>
    <w:rPr>
      <w:rFonts w:ascii="Courier New" w:hAnsi="Courier New" w:cs="Courier New"/>
    </w:rPr>
  </w:style>
  <w:style w:type="character" w:customStyle="1" w:styleId="WW8Num21z2">
    <w:name w:val="WW8Num21z2"/>
    <w:rsid w:val="00912C59"/>
    <w:rPr>
      <w:rFonts w:ascii="Wingdings" w:hAnsi="Wingdings" w:cs="Wingdings"/>
    </w:rPr>
  </w:style>
  <w:style w:type="character" w:customStyle="1" w:styleId="WW8Num21z3">
    <w:name w:val="WW8Num21z3"/>
    <w:rsid w:val="00912C59"/>
    <w:rPr>
      <w:rFonts w:ascii="Symbol" w:hAnsi="Symbol" w:cs="Symbol"/>
    </w:rPr>
  </w:style>
  <w:style w:type="character" w:customStyle="1" w:styleId="WW8Num22z0">
    <w:name w:val="WW8Num22z0"/>
    <w:rsid w:val="00912C59"/>
    <w:rPr>
      <w:rFonts w:ascii="Times New Roman" w:hAnsi="Times New Roman" w:cs="Times New Roman"/>
    </w:rPr>
  </w:style>
  <w:style w:type="character" w:customStyle="1" w:styleId="WW8Num22z1">
    <w:name w:val="WW8Num22z1"/>
    <w:rsid w:val="00912C59"/>
    <w:rPr>
      <w:rFonts w:ascii="Courier New" w:hAnsi="Courier New" w:cs="Courier New"/>
    </w:rPr>
  </w:style>
  <w:style w:type="character" w:customStyle="1" w:styleId="WW8Num22z2">
    <w:name w:val="WW8Num22z2"/>
    <w:rsid w:val="00912C59"/>
    <w:rPr>
      <w:rFonts w:ascii="Wingdings" w:hAnsi="Wingdings" w:cs="Wingdings"/>
    </w:rPr>
  </w:style>
  <w:style w:type="character" w:customStyle="1" w:styleId="WW8Num22z3">
    <w:name w:val="WW8Num22z3"/>
    <w:rsid w:val="00912C59"/>
    <w:rPr>
      <w:rFonts w:ascii="Symbol" w:hAnsi="Symbol" w:cs="Symbol"/>
    </w:rPr>
  </w:style>
  <w:style w:type="character" w:customStyle="1" w:styleId="WW8Num23z0">
    <w:name w:val="WW8Num23z0"/>
    <w:rsid w:val="00912C59"/>
    <w:rPr>
      <w:rFonts w:ascii="Times New Roman" w:hAnsi="Times New Roman" w:cs="Times New Roman"/>
    </w:rPr>
  </w:style>
  <w:style w:type="character" w:customStyle="1" w:styleId="WW8Num23z1">
    <w:name w:val="WW8Num23z1"/>
    <w:rsid w:val="00912C59"/>
    <w:rPr>
      <w:rFonts w:ascii="Courier New" w:hAnsi="Courier New" w:cs="Courier New"/>
    </w:rPr>
  </w:style>
  <w:style w:type="character" w:customStyle="1" w:styleId="WW8Num23z2">
    <w:name w:val="WW8Num23z2"/>
    <w:rsid w:val="00912C59"/>
    <w:rPr>
      <w:rFonts w:ascii="Wingdings" w:hAnsi="Wingdings" w:cs="Wingdings"/>
    </w:rPr>
  </w:style>
  <w:style w:type="character" w:customStyle="1" w:styleId="WW8Num23z3">
    <w:name w:val="WW8Num23z3"/>
    <w:rsid w:val="00912C59"/>
    <w:rPr>
      <w:rFonts w:ascii="Symbol" w:hAnsi="Symbol" w:cs="Symbol"/>
    </w:rPr>
  </w:style>
  <w:style w:type="character" w:customStyle="1" w:styleId="WW8Num24z0">
    <w:name w:val="WW8Num24z0"/>
    <w:rsid w:val="00912C59"/>
    <w:rPr>
      <w:rFonts w:ascii="Times New Roman" w:hAnsi="Times New Roman" w:cs="Times New Roman"/>
    </w:rPr>
  </w:style>
  <w:style w:type="character" w:customStyle="1" w:styleId="WW8Num24z1">
    <w:name w:val="WW8Num24z1"/>
    <w:rsid w:val="00912C59"/>
    <w:rPr>
      <w:rFonts w:ascii="Courier New" w:hAnsi="Courier New" w:cs="Courier New"/>
    </w:rPr>
  </w:style>
  <w:style w:type="character" w:customStyle="1" w:styleId="WW8Num24z2">
    <w:name w:val="WW8Num24z2"/>
    <w:rsid w:val="00912C59"/>
    <w:rPr>
      <w:rFonts w:ascii="Wingdings" w:hAnsi="Wingdings" w:cs="Wingdings"/>
    </w:rPr>
  </w:style>
  <w:style w:type="character" w:customStyle="1" w:styleId="WW8Num24z3">
    <w:name w:val="WW8Num24z3"/>
    <w:rsid w:val="00912C59"/>
    <w:rPr>
      <w:rFonts w:ascii="Symbol" w:hAnsi="Symbol" w:cs="Symbol"/>
    </w:rPr>
  </w:style>
  <w:style w:type="character" w:customStyle="1" w:styleId="WW8Num25z0">
    <w:name w:val="WW8Num25z0"/>
    <w:rsid w:val="00912C59"/>
  </w:style>
  <w:style w:type="character" w:customStyle="1" w:styleId="WW8Num25z1">
    <w:name w:val="WW8Num25z1"/>
    <w:rsid w:val="00912C59"/>
  </w:style>
  <w:style w:type="character" w:customStyle="1" w:styleId="WW8Num25z2">
    <w:name w:val="WW8Num25z2"/>
    <w:rsid w:val="00912C59"/>
  </w:style>
  <w:style w:type="character" w:customStyle="1" w:styleId="WW8Num25z3">
    <w:name w:val="WW8Num25z3"/>
    <w:rsid w:val="00912C59"/>
  </w:style>
  <w:style w:type="character" w:customStyle="1" w:styleId="WW8Num25z4">
    <w:name w:val="WW8Num25z4"/>
    <w:rsid w:val="00912C59"/>
  </w:style>
  <w:style w:type="character" w:customStyle="1" w:styleId="WW8Num25z5">
    <w:name w:val="WW8Num25z5"/>
    <w:rsid w:val="00912C59"/>
  </w:style>
  <w:style w:type="character" w:customStyle="1" w:styleId="WW8Num25z6">
    <w:name w:val="WW8Num25z6"/>
    <w:rsid w:val="00912C59"/>
  </w:style>
  <w:style w:type="character" w:customStyle="1" w:styleId="WW8Num25z7">
    <w:name w:val="WW8Num25z7"/>
    <w:rsid w:val="00912C59"/>
  </w:style>
  <w:style w:type="character" w:customStyle="1" w:styleId="WW8Num25z8">
    <w:name w:val="WW8Num25z8"/>
    <w:rsid w:val="00912C59"/>
  </w:style>
  <w:style w:type="character" w:customStyle="1" w:styleId="WW8Num26z0">
    <w:name w:val="WW8Num26z0"/>
    <w:rsid w:val="00912C59"/>
  </w:style>
  <w:style w:type="character" w:customStyle="1" w:styleId="WW8Num26z1">
    <w:name w:val="WW8Num26z1"/>
    <w:rsid w:val="00912C59"/>
  </w:style>
  <w:style w:type="character" w:customStyle="1" w:styleId="WW8Num26z2">
    <w:name w:val="WW8Num26z2"/>
    <w:rsid w:val="00912C59"/>
  </w:style>
  <w:style w:type="character" w:customStyle="1" w:styleId="WW8Num26z3">
    <w:name w:val="WW8Num26z3"/>
    <w:rsid w:val="00912C59"/>
  </w:style>
  <w:style w:type="character" w:customStyle="1" w:styleId="WW8Num26z4">
    <w:name w:val="WW8Num26z4"/>
    <w:rsid w:val="00912C59"/>
  </w:style>
  <w:style w:type="character" w:customStyle="1" w:styleId="WW8Num26z5">
    <w:name w:val="WW8Num26z5"/>
    <w:rsid w:val="00912C59"/>
  </w:style>
  <w:style w:type="character" w:customStyle="1" w:styleId="WW8Num26z6">
    <w:name w:val="WW8Num26z6"/>
    <w:rsid w:val="00912C59"/>
  </w:style>
  <w:style w:type="character" w:customStyle="1" w:styleId="WW8Num26z7">
    <w:name w:val="WW8Num26z7"/>
    <w:rsid w:val="00912C59"/>
  </w:style>
  <w:style w:type="character" w:customStyle="1" w:styleId="WW8Num26z8">
    <w:name w:val="WW8Num26z8"/>
    <w:rsid w:val="00912C59"/>
  </w:style>
  <w:style w:type="character" w:customStyle="1" w:styleId="WW8Num27z0">
    <w:name w:val="WW8Num27z0"/>
    <w:rsid w:val="00912C59"/>
  </w:style>
  <w:style w:type="character" w:customStyle="1" w:styleId="WW8Num27z1">
    <w:name w:val="WW8Num27z1"/>
    <w:rsid w:val="00912C59"/>
  </w:style>
  <w:style w:type="character" w:customStyle="1" w:styleId="WW8Num27z2">
    <w:name w:val="WW8Num27z2"/>
    <w:rsid w:val="00912C59"/>
  </w:style>
  <w:style w:type="character" w:customStyle="1" w:styleId="WW8Num27z3">
    <w:name w:val="WW8Num27z3"/>
    <w:rsid w:val="00912C59"/>
  </w:style>
  <w:style w:type="character" w:customStyle="1" w:styleId="WW8Num27z4">
    <w:name w:val="WW8Num27z4"/>
    <w:rsid w:val="00912C59"/>
  </w:style>
  <w:style w:type="character" w:customStyle="1" w:styleId="WW8Num27z5">
    <w:name w:val="WW8Num27z5"/>
    <w:rsid w:val="00912C59"/>
  </w:style>
  <w:style w:type="character" w:customStyle="1" w:styleId="WW8Num27z6">
    <w:name w:val="WW8Num27z6"/>
    <w:rsid w:val="00912C59"/>
  </w:style>
  <w:style w:type="character" w:customStyle="1" w:styleId="WW8Num27z7">
    <w:name w:val="WW8Num27z7"/>
    <w:rsid w:val="00912C59"/>
  </w:style>
  <w:style w:type="character" w:customStyle="1" w:styleId="WW8Num27z8">
    <w:name w:val="WW8Num27z8"/>
    <w:rsid w:val="00912C59"/>
  </w:style>
  <w:style w:type="character" w:customStyle="1" w:styleId="WW8Num28z0">
    <w:name w:val="WW8Num28z0"/>
    <w:rsid w:val="00912C59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sid w:val="00912C59"/>
    <w:rPr>
      <w:rFonts w:ascii="Courier New" w:hAnsi="Courier New" w:cs="Courier New" w:hint="default"/>
    </w:rPr>
  </w:style>
  <w:style w:type="character" w:customStyle="1" w:styleId="WW8Num28z2">
    <w:name w:val="WW8Num28z2"/>
    <w:rsid w:val="00912C59"/>
    <w:rPr>
      <w:rFonts w:ascii="Wingdings" w:hAnsi="Wingdings" w:cs="Wingdings" w:hint="default"/>
    </w:rPr>
  </w:style>
  <w:style w:type="character" w:customStyle="1" w:styleId="WW8Num28z3">
    <w:name w:val="WW8Num28z3"/>
    <w:rsid w:val="00912C59"/>
    <w:rPr>
      <w:rFonts w:ascii="Symbol" w:hAnsi="Symbol" w:cs="Symbol" w:hint="default"/>
    </w:rPr>
  </w:style>
  <w:style w:type="character" w:customStyle="1" w:styleId="WW8Num29z0">
    <w:name w:val="WW8Num29z0"/>
    <w:rsid w:val="00912C59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sid w:val="00912C59"/>
    <w:rPr>
      <w:rFonts w:ascii="Courier New" w:hAnsi="Courier New" w:cs="Courier New" w:hint="default"/>
    </w:rPr>
  </w:style>
  <w:style w:type="character" w:customStyle="1" w:styleId="WW8Num29z2">
    <w:name w:val="WW8Num29z2"/>
    <w:rsid w:val="00912C59"/>
    <w:rPr>
      <w:rFonts w:ascii="Wingdings" w:hAnsi="Wingdings" w:cs="Wingdings" w:hint="default"/>
    </w:rPr>
  </w:style>
  <w:style w:type="character" w:customStyle="1" w:styleId="WW8Num29z3">
    <w:name w:val="WW8Num29z3"/>
    <w:rsid w:val="00912C59"/>
    <w:rPr>
      <w:rFonts w:ascii="Symbol" w:hAnsi="Symbol" w:cs="Symbol" w:hint="default"/>
    </w:rPr>
  </w:style>
  <w:style w:type="character" w:customStyle="1" w:styleId="WW8Num30z0">
    <w:name w:val="WW8Num30z0"/>
    <w:rsid w:val="00912C59"/>
    <w:rPr>
      <w:rFonts w:hint="default"/>
    </w:rPr>
  </w:style>
  <w:style w:type="character" w:customStyle="1" w:styleId="WW8Num31z0">
    <w:name w:val="WW8Num31z0"/>
    <w:rsid w:val="00912C59"/>
  </w:style>
  <w:style w:type="character" w:customStyle="1" w:styleId="WW8Num31z1">
    <w:name w:val="WW8Num31z1"/>
    <w:rsid w:val="00912C59"/>
  </w:style>
  <w:style w:type="character" w:customStyle="1" w:styleId="WW8Num31z2">
    <w:name w:val="WW8Num31z2"/>
    <w:rsid w:val="00912C59"/>
  </w:style>
  <w:style w:type="character" w:customStyle="1" w:styleId="WW8Num31z3">
    <w:name w:val="WW8Num31z3"/>
    <w:rsid w:val="00912C59"/>
  </w:style>
  <w:style w:type="character" w:customStyle="1" w:styleId="WW8Num31z4">
    <w:name w:val="WW8Num31z4"/>
    <w:rsid w:val="00912C59"/>
  </w:style>
  <w:style w:type="character" w:customStyle="1" w:styleId="WW8Num31z5">
    <w:name w:val="WW8Num31z5"/>
    <w:rsid w:val="00912C59"/>
  </w:style>
  <w:style w:type="character" w:customStyle="1" w:styleId="WW8Num31z6">
    <w:name w:val="WW8Num31z6"/>
    <w:rsid w:val="00912C59"/>
  </w:style>
  <w:style w:type="character" w:customStyle="1" w:styleId="WW8Num31z7">
    <w:name w:val="WW8Num31z7"/>
    <w:rsid w:val="00912C59"/>
  </w:style>
  <w:style w:type="character" w:customStyle="1" w:styleId="WW8Num31z8">
    <w:name w:val="WW8Num31z8"/>
    <w:rsid w:val="00912C59"/>
  </w:style>
  <w:style w:type="character" w:customStyle="1" w:styleId="WW8Num32z0">
    <w:name w:val="WW8Num32z0"/>
    <w:rsid w:val="00912C59"/>
  </w:style>
  <w:style w:type="character" w:customStyle="1" w:styleId="WW8Num32z1">
    <w:name w:val="WW8Num32z1"/>
    <w:rsid w:val="00912C59"/>
  </w:style>
  <w:style w:type="character" w:customStyle="1" w:styleId="WW8Num32z2">
    <w:name w:val="WW8Num32z2"/>
    <w:rsid w:val="00912C59"/>
  </w:style>
  <w:style w:type="character" w:customStyle="1" w:styleId="WW8Num32z3">
    <w:name w:val="WW8Num32z3"/>
    <w:rsid w:val="00912C59"/>
  </w:style>
  <w:style w:type="character" w:customStyle="1" w:styleId="WW8Num32z4">
    <w:name w:val="WW8Num32z4"/>
    <w:rsid w:val="00912C59"/>
  </w:style>
  <w:style w:type="character" w:customStyle="1" w:styleId="WW8Num32z5">
    <w:name w:val="WW8Num32z5"/>
    <w:rsid w:val="00912C59"/>
  </w:style>
  <w:style w:type="character" w:customStyle="1" w:styleId="WW8Num32z6">
    <w:name w:val="WW8Num32z6"/>
    <w:rsid w:val="00912C59"/>
  </w:style>
  <w:style w:type="character" w:customStyle="1" w:styleId="WW8Num32z7">
    <w:name w:val="WW8Num32z7"/>
    <w:rsid w:val="00912C59"/>
  </w:style>
  <w:style w:type="character" w:customStyle="1" w:styleId="WW8Num32z8">
    <w:name w:val="WW8Num32z8"/>
    <w:rsid w:val="00912C59"/>
  </w:style>
  <w:style w:type="character" w:customStyle="1" w:styleId="WW8Num33z0">
    <w:name w:val="WW8Num33z0"/>
    <w:rsid w:val="00912C59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  <w:rsid w:val="00912C59"/>
  </w:style>
  <w:style w:type="character" w:customStyle="1" w:styleId="WW8Num33z2">
    <w:name w:val="WW8Num33z2"/>
    <w:rsid w:val="00912C59"/>
  </w:style>
  <w:style w:type="character" w:customStyle="1" w:styleId="WW8Num33z3">
    <w:name w:val="WW8Num33z3"/>
    <w:rsid w:val="00912C59"/>
  </w:style>
  <w:style w:type="character" w:customStyle="1" w:styleId="WW8Num33z4">
    <w:name w:val="WW8Num33z4"/>
    <w:rsid w:val="00912C59"/>
  </w:style>
  <w:style w:type="character" w:customStyle="1" w:styleId="WW8Num33z5">
    <w:name w:val="WW8Num33z5"/>
    <w:rsid w:val="00912C59"/>
  </w:style>
  <w:style w:type="character" w:customStyle="1" w:styleId="WW8Num33z6">
    <w:name w:val="WW8Num33z6"/>
    <w:rsid w:val="00912C59"/>
  </w:style>
  <w:style w:type="character" w:customStyle="1" w:styleId="WW8Num33z7">
    <w:name w:val="WW8Num33z7"/>
    <w:rsid w:val="00912C59"/>
  </w:style>
  <w:style w:type="character" w:customStyle="1" w:styleId="WW8Num33z8">
    <w:name w:val="WW8Num33z8"/>
    <w:rsid w:val="00912C59"/>
  </w:style>
  <w:style w:type="character" w:customStyle="1" w:styleId="WW8Num34z0">
    <w:name w:val="WW8Num34z0"/>
    <w:rsid w:val="00912C59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  <w:rsid w:val="00912C59"/>
  </w:style>
  <w:style w:type="character" w:customStyle="1" w:styleId="WW8Num34z2">
    <w:name w:val="WW8Num34z2"/>
    <w:rsid w:val="00912C59"/>
  </w:style>
  <w:style w:type="character" w:customStyle="1" w:styleId="WW8Num34z3">
    <w:name w:val="WW8Num34z3"/>
    <w:rsid w:val="00912C59"/>
  </w:style>
  <w:style w:type="character" w:customStyle="1" w:styleId="WW8Num34z4">
    <w:name w:val="WW8Num34z4"/>
    <w:rsid w:val="00912C59"/>
  </w:style>
  <w:style w:type="character" w:customStyle="1" w:styleId="WW8Num34z5">
    <w:name w:val="WW8Num34z5"/>
    <w:rsid w:val="00912C59"/>
  </w:style>
  <w:style w:type="character" w:customStyle="1" w:styleId="WW8Num34z6">
    <w:name w:val="WW8Num34z6"/>
    <w:rsid w:val="00912C59"/>
  </w:style>
  <w:style w:type="character" w:customStyle="1" w:styleId="WW8Num34z7">
    <w:name w:val="WW8Num34z7"/>
    <w:rsid w:val="00912C59"/>
  </w:style>
  <w:style w:type="character" w:customStyle="1" w:styleId="WW8Num34z8">
    <w:name w:val="WW8Num34z8"/>
    <w:rsid w:val="00912C59"/>
  </w:style>
  <w:style w:type="character" w:customStyle="1" w:styleId="Carpredefinitoparagrafo1">
    <w:name w:val="Car. predefinito paragrafo1"/>
    <w:rsid w:val="00912C59"/>
  </w:style>
  <w:style w:type="character" w:customStyle="1" w:styleId="Carpredefinitoparagrafo2">
    <w:name w:val="Car. predefinito paragrafo2"/>
    <w:rsid w:val="00912C59"/>
  </w:style>
  <w:style w:type="character" w:customStyle="1" w:styleId="IntestazioneCarattere">
    <w:name w:val="Intestazione Carattere"/>
    <w:basedOn w:val="Carpredefinitoparagrafo2"/>
    <w:rsid w:val="00912C59"/>
  </w:style>
  <w:style w:type="character" w:customStyle="1" w:styleId="PidipaginaCarattere">
    <w:name w:val="Piè di pagina Carattere"/>
    <w:basedOn w:val="Carpredefinitoparagrafo2"/>
    <w:uiPriority w:val="99"/>
    <w:rsid w:val="00912C59"/>
  </w:style>
  <w:style w:type="character" w:customStyle="1" w:styleId="ListLabel1">
    <w:name w:val="ListLabel 1"/>
    <w:rsid w:val="00912C59"/>
    <w:rPr>
      <w:rFonts w:cs="Tahoma"/>
    </w:rPr>
  </w:style>
  <w:style w:type="character" w:customStyle="1" w:styleId="ListLabel2">
    <w:name w:val="ListLabel 2"/>
    <w:rsid w:val="00912C59"/>
    <w:rPr>
      <w:rFonts w:cs="Courier New"/>
    </w:rPr>
  </w:style>
  <w:style w:type="character" w:customStyle="1" w:styleId="ListLabel3">
    <w:name w:val="ListLabel 3"/>
    <w:rsid w:val="00912C59"/>
    <w:rPr>
      <w:rFonts w:cs="Times New Roman"/>
    </w:rPr>
  </w:style>
  <w:style w:type="character" w:customStyle="1" w:styleId="ListLabel4">
    <w:name w:val="ListLabel 4"/>
    <w:rsid w:val="00912C59"/>
    <w:rPr>
      <w:rFonts w:eastAsia="Tahoma" w:cs="Tahoma"/>
    </w:rPr>
  </w:style>
  <w:style w:type="character" w:customStyle="1" w:styleId="ListLabel5">
    <w:name w:val="ListLabel 5"/>
    <w:rsid w:val="00912C59"/>
    <w:rPr>
      <w:rFonts w:cs="Tahoma"/>
      <w:b/>
    </w:rPr>
  </w:style>
  <w:style w:type="character" w:customStyle="1" w:styleId="TestofumettoCarattere">
    <w:name w:val="Testo fumetto Carattere"/>
    <w:rsid w:val="00912C5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  <w:rsid w:val="00912C59"/>
  </w:style>
  <w:style w:type="character" w:customStyle="1" w:styleId="WW8Num22z5">
    <w:name w:val="WW8Num22z5"/>
    <w:rsid w:val="00912C59"/>
  </w:style>
  <w:style w:type="character" w:customStyle="1" w:styleId="WW8Num22z6">
    <w:name w:val="WW8Num22z6"/>
    <w:rsid w:val="00912C59"/>
  </w:style>
  <w:style w:type="character" w:customStyle="1" w:styleId="WW8Num22z7">
    <w:name w:val="WW8Num22z7"/>
    <w:rsid w:val="00912C59"/>
  </w:style>
  <w:style w:type="character" w:customStyle="1" w:styleId="WW8Num22z8">
    <w:name w:val="WW8Num22z8"/>
    <w:rsid w:val="00912C59"/>
  </w:style>
  <w:style w:type="paragraph" w:customStyle="1" w:styleId="Intestazione2">
    <w:name w:val="Intestazione2"/>
    <w:basedOn w:val="Normale"/>
    <w:next w:val="Corpotesto"/>
    <w:rsid w:val="00912C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912C59"/>
    <w:pPr>
      <w:spacing w:after="120"/>
    </w:pPr>
  </w:style>
  <w:style w:type="paragraph" w:styleId="Elenco">
    <w:name w:val="List"/>
    <w:basedOn w:val="Corpotesto"/>
    <w:rsid w:val="00912C59"/>
    <w:rPr>
      <w:rFonts w:cs="Mangal"/>
    </w:rPr>
  </w:style>
  <w:style w:type="paragraph" w:customStyle="1" w:styleId="Didascalia2">
    <w:name w:val="Didascalia2"/>
    <w:basedOn w:val="Normale"/>
    <w:rsid w:val="00912C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912C59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912C5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rsid w:val="00912C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rsid w:val="00912C59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912C59"/>
    <w:pPr>
      <w:ind w:left="720"/>
    </w:pPr>
  </w:style>
  <w:style w:type="paragraph" w:styleId="Intestazione">
    <w:name w:val="header"/>
    <w:basedOn w:val="Normale"/>
    <w:rsid w:val="00912C5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rsid w:val="00912C5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rsid w:val="00912C59"/>
    <w:pPr>
      <w:ind w:left="708"/>
    </w:pPr>
  </w:style>
  <w:style w:type="paragraph" w:styleId="Testofumetto">
    <w:name w:val="Balloon Text"/>
    <w:basedOn w:val="Normale"/>
    <w:rsid w:val="00912C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Standard">
    <w:name w:val="Standard"/>
    <w:rsid w:val="00AD43D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Default">
    <w:name w:val="Default"/>
    <w:rsid w:val="002F58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B2C1-B614-40B7-A644-2C3F97D9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Dalila Potenza</cp:lastModifiedBy>
  <cp:revision>2</cp:revision>
  <cp:lastPrinted>2020-06-01T12:44:00Z</cp:lastPrinted>
  <dcterms:created xsi:type="dcterms:W3CDTF">2023-10-04T10:10:00Z</dcterms:created>
  <dcterms:modified xsi:type="dcterms:W3CDTF">2023-10-04T10:10:00Z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