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EC06FB">
        <w:rPr>
          <w:rFonts w:ascii="Times New Roman" w:eastAsia="Times New Roman" w:hAnsi="Times New Roman" w:cs="Times New Roman"/>
          <w:b/>
          <w:lang w:eastAsia="it-IT"/>
        </w:rPr>
        <w:t xml:space="preserve"> alla lettera d’invito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 w:rsidR="005B498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San Camillo </w:t>
      </w:r>
      <w:proofErr w:type="spellStart"/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>Forlanini</w:t>
      </w:r>
      <w:proofErr w:type="spellEnd"/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8F0411" w:rsidRPr="00D45A5D" w:rsidRDefault="00D45A5D" w:rsidP="00D45A5D">
      <w:pPr>
        <w:autoSpaceDN w:val="0"/>
        <w:spacing w:line="360" w:lineRule="auto"/>
        <w:jc w:val="center"/>
        <w:textAlignment w:val="baseline"/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</w:pPr>
      <w:r w:rsidRPr="00D45A5D">
        <w:rPr>
          <w:rFonts w:ascii="Garamond" w:hAnsi="Garamond" w:cs="Garamond"/>
          <w:b/>
          <w:sz w:val="24"/>
          <w:szCs w:val="24"/>
        </w:rPr>
        <w:t>Procedura negoziata, tramite Stella, per il fabbisogno biennale di VACUUM BAG</w:t>
      </w:r>
    </w:p>
    <w:p w:rsidR="00683ACE" w:rsidRPr="00683ACE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  <w:bookmarkStart w:id="0" w:name="_GoBack"/>
      <w:bookmarkEnd w:id="0"/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DD" w:rsidRDefault="000E0FDD">
      <w:pPr>
        <w:spacing w:after="0" w:line="240" w:lineRule="auto"/>
      </w:pPr>
      <w:r>
        <w:separator/>
      </w:r>
    </w:p>
  </w:endnote>
  <w:endnote w:type="continuationSeparator" w:id="0">
    <w:p w:rsidR="000E0FDD" w:rsidRDefault="000E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A5D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DD" w:rsidRDefault="000E0FDD">
      <w:pPr>
        <w:spacing w:after="0" w:line="240" w:lineRule="auto"/>
      </w:pPr>
      <w:r>
        <w:separator/>
      </w:r>
    </w:p>
  </w:footnote>
  <w:footnote w:type="continuationSeparator" w:id="0">
    <w:p w:rsidR="000E0FDD" w:rsidRDefault="000E0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0FDD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39DE"/>
    <w:rsid w:val="00365044"/>
    <w:rsid w:val="00370789"/>
    <w:rsid w:val="003848D5"/>
    <w:rsid w:val="0039355D"/>
    <w:rsid w:val="00395A4C"/>
    <w:rsid w:val="003A0789"/>
    <w:rsid w:val="003A4F58"/>
    <w:rsid w:val="003B256A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B010D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A3B09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8F0411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92699"/>
    <w:rsid w:val="00CB59E3"/>
    <w:rsid w:val="00CC6A20"/>
    <w:rsid w:val="00CD08FD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45A5D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6843"/>
    <w:rsid w:val="00EC06FB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EF56-C54A-4509-BD1B-A0205C3E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2</cp:revision>
  <cp:lastPrinted>2023-01-25T11:13:00Z</cp:lastPrinted>
  <dcterms:created xsi:type="dcterms:W3CDTF">2023-01-25T11:13:00Z</dcterms:created>
  <dcterms:modified xsi:type="dcterms:W3CDTF">2023-01-25T11:13:00Z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