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EC06FB">
        <w:rPr>
          <w:rFonts w:ascii="Times New Roman" w:eastAsia="Times New Roman" w:hAnsi="Times New Roman" w:cs="Times New Roman"/>
          <w:b/>
          <w:lang w:eastAsia="it-IT"/>
        </w:rPr>
        <w:t xml:space="preserve"> alla lettera d’invito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San Camillo </w:t>
      </w:r>
      <w:proofErr w:type="spellStart"/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>Forlanini</w:t>
      </w:r>
      <w:proofErr w:type="spellEnd"/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DC7122" w:rsidRPr="00DC7122" w:rsidRDefault="00DC7122" w:rsidP="00DC7122">
      <w:pPr>
        <w:suppressAutoHyphens w:val="0"/>
        <w:spacing w:after="0" w:line="240" w:lineRule="auto"/>
        <w:ind w:left="993" w:hanging="993"/>
        <w:jc w:val="center"/>
        <w:rPr>
          <w:rFonts w:ascii="Garamond" w:eastAsia="MS ??" w:hAnsi="Garamond" w:cs="Gill Sans"/>
          <w:b/>
          <w:sz w:val="24"/>
          <w:szCs w:val="24"/>
          <w:lang w:eastAsia="it-IT"/>
        </w:rPr>
      </w:pPr>
      <w:r w:rsidRPr="00DC7122">
        <w:rPr>
          <w:rFonts w:ascii="Garamond" w:eastAsia="MS ??" w:hAnsi="Garamond" w:cs="Gill Sans"/>
          <w:b/>
          <w:sz w:val="24"/>
          <w:szCs w:val="24"/>
          <w:lang w:eastAsia="it-IT"/>
        </w:rPr>
        <w:t>fornitura di arredi e attrezzature per le esigenze del Reparto di degenza WS primo piano</w:t>
      </w:r>
    </w:p>
    <w:p w:rsidR="00DC7122" w:rsidRPr="00DC7122" w:rsidRDefault="00DC7122" w:rsidP="00DC7122">
      <w:pPr>
        <w:suppressAutoHyphens w:val="0"/>
        <w:spacing w:after="0" w:line="240" w:lineRule="auto"/>
        <w:ind w:left="993" w:hanging="993"/>
        <w:jc w:val="center"/>
        <w:rPr>
          <w:rFonts w:ascii="Garamond" w:eastAsia="MS ??" w:hAnsi="Garamond" w:cs="Gill Sans"/>
          <w:b/>
          <w:sz w:val="24"/>
          <w:szCs w:val="24"/>
          <w:lang w:eastAsia="it-IT"/>
        </w:rPr>
      </w:pPr>
      <w:r w:rsidRPr="00DC7122">
        <w:rPr>
          <w:rFonts w:ascii="Garamond" w:eastAsia="MS ??" w:hAnsi="Garamond" w:cs="Gill Sans"/>
          <w:b/>
          <w:sz w:val="24"/>
          <w:szCs w:val="24"/>
          <w:lang w:eastAsia="it-IT"/>
        </w:rPr>
        <w:t xml:space="preserve">padiglione </w:t>
      </w:r>
      <w:proofErr w:type="spellStart"/>
      <w:r w:rsidRPr="00DC7122">
        <w:rPr>
          <w:rFonts w:ascii="Garamond" w:eastAsia="MS ??" w:hAnsi="Garamond" w:cs="Gill Sans"/>
          <w:b/>
          <w:sz w:val="24"/>
          <w:szCs w:val="24"/>
          <w:lang w:eastAsia="it-IT"/>
        </w:rPr>
        <w:t>Flajani</w:t>
      </w:r>
      <w:proofErr w:type="spellEnd"/>
    </w:p>
    <w:p w:rsidR="008F0411" w:rsidRPr="008F0411" w:rsidRDefault="008F0411" w:rsidP="008F0411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  <w:bookmarkStart w:id="0" w:name="_GoBack"/>
      <w:bookmarkEnd w:id="0"/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38" w:rsidRDefault="005D2038">
      <w:pPr>
        <w:spacing w:after="0" w:line="240" w:lineRule="auto"/>
      </w:pPr>
      <w:r>
        <w:separator/>
      </w:r>
    </w:p>
  </w:endnote>
  <w:endnote w:type="continuationSeparator" w:id="0">
    <w:p w:rsidR="005D2038" w:rsidRDefault="005D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Times New Roman"/>
    <w:charset w:val="00"/>
    <w:family w:val="auto"/>
    <w:pitch w:val="variable"/>
  </w:font>
  <w:font w:name="Gill Sans">
    <w:altName w:val="Times New Roman"/>
    <w:charset w:val="00"/>
    <w:family w:val="auto"/>
    <w:pitch w:val="variable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122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38" w:rsidRDefault="005D2038">
      <w:pPr>
        <w:spacing w:after="0" w:line="240" w:lineRule="auto"/>
      </w:pPr>
      <w:r>
        <w:separator/>
      </w:r>
    </w:p>
  </w:footnote>
  <w:footnote w:type="continuationSeparator" w:id="0">
    <w:p w:rsidR="005D2038" w:rsidRDefault="005D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4987"/>
    <w:rsid w:val="005C2F0E"/>
    <w:rsid w:val="005D2038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92699"/>
    <w:rsid w:val="00CB59E3"/>
    <w:rsid w:val="00CC6A20"/>
    <w:rsid w:val="00CD08FD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C7122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C06FB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B1A0-6856-4C3F-99B5-2C3FE3E9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2019-10-29T09:26:00Z</cp:lastPrinted>
  <dcterms:created xsi:type="dcterms:W3CDTF">2022-10-12T13:26:00Z</dcterms:created>
  <dcterms:modified xsi:type="dcterms:W3CDTF">2023-02-03T08:07:00Z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