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5B47" w:rsidRPr="00D1568A" w:rsidRDefault="0027043C" w:rsidP="00F077E6">
      <w:pPr>
        <w:spacing w:after="0" w:line="240" w:lineRule="auto"/>
        <w:jc w:val="both"/>
        <w:rPr>
          <w:rFonts w:ascii="Times New Roman" w:hAnsi="Times New Roman" w:cs="Times New Roman"/>
        </w:rPr>
      </w:pPr>
      <w:r w:rsidRPr="00D1568A">
        <w:rPr>
          <w:rFonts w:ascii="Times New Roman" w:hAnsi="Times New Roman" w:cs="Times New Roman"/>
          <w:noProof/>
          <w:lang w:eastAsia="it-IT"/>
        </w:rPr>
        <w:drawing>
          <wp:anchor distT="0" distB="0" distL="0" distR="0" simplePos="0" relativeHeight="251657728" behindDoc="0" locked="0" layoutInCell="1" allowOverlap="1" wp14:anchorId="10F5F3EE" wp14:editId="469BA90F">
            <wp:simplePos x="0" y="0"/>
            <wp:positionH relativeFrom="column">
              <wp:posOffset>-561340</wp:posOffset>
            </wp:positionH>
            <wp:positionV relativeFrom="paragraph">
              <wp:posOffset>276860</wp:posOffset>
            </wp:positionV>
            <wp:extent cx="7065645" cy="141605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5645" cy="1416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614E" w:rsidRPr="003E614E" w:rsidRDefault="005A059A" w:rsidP="003E614E">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Allegato </w:t>
      </w:r>
      <w:r w:rsidR="001D78B3">
        <w:rPr>
          <w:rFonts w:ascii="Times New Roman" w:eastAsia="Times New Roman" w:hAnsi="Times New Roman" w:cs="Times New Roman"/>
          <w:b/>
          <w:lang w:eastAsia="it-IT"/>
        </w:rPr>
        <w:t>5</w:t>
      </w:r>
      <w:r w:rsidR="005846F4">
        <w:rPr>
          <w:rFonts w:ascii="Times New Roman" w:eastAsia="Times New Roman" w:hAnsi="Times New Roman" w:cs="Times New Roman"/>
          <w:b/>
          <w:lang w:eastAsia="it-IT"/>
        </w:rPr>
        <w:t xml:space="preserve"> alla lettera d’invito</w:t>
      </w: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7023B2" w:rsidRPr="007A3B09" w:rsidRDefault="007023B2" w:rsidP="007023B2">
      <w:pPr>
        <w:spacing w:after="0"/>
        <w:ind w:left="993" w:hanging="993"/>
        <w:jc w:val="center"/>
        <w:rPr>
          <w:rFonts w:ascii="Garamond" w:hAnsi="Garamond" w:cs="Times New Roman"/>
          <w:b/>
          <w:bCs/>
          <w:i/>
          <w:sz w:val="24"/>
          <w:szCs w:val="24"/>
        </w:rPr>
      </w:pPr>
      <w:r w:rsidRPr="00EC06FB">
        <w:rPr>
          <w:rFonts w:ascii="Garamond" w:hAnsi="Garamond" w:cs="Times New Roman"/>
          <w:b/>
          <w:bCs/>
          <w:sz w:val="24"/>
          <w:szCs w:val="24"/>
        </w:rPr>
        <w:t xml:space="preserve">Fornitura </w:t>
      </w:r>
      <w:r w:rsidRPr="007A3B09">
        <w:rPr>
          <w:rFonts w:ascii="Garamond" w:hAnsi="Garamond"/>
          <w:b/>
          <w:sz w:val="24"/>
          <w:szCs w:val="24"/>
        </w:rPr>
        <w:t>di n.2 termosaldatrici per le esigenze della U.O.C. Otorinolaringoiatria-Ambulatorio e della U.O.C. Neurochirurgia</w:t>
      </w:r>
    </w:p>
    <w:p w:rsidR="001374F9" w:rsidRPr="005846F4"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bookmarkStart w:id="0" w:name="_GoBack"/>
      <w:bookmarkEnd w:id="0"/>
      <w:r w:rsidRPr="005846F4">
        <w:rPr>
          <w:rFonts w:ascii="Times New Roman" w:eastAsia="Times New Roman" w:hAnsi="Times New Roman" w:cs="Times New Roman"/>
          <w:b/>
          <w:i/>
          <w:iCs/>
          <w:lang w:eastAsia="it-IT"/>
        </w:rPr>
        <w:t>Art. 1 - Oggetto</w:t>
      </w:r>
    </w:p>
    <w:p w:rsidR="001374F9" w:rsidRPr="001374F9"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stabilisce la reciproca 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 xml:space="preserve">obbligazione - tra </w:t>
      </w:r>
      <w:r w:rsidR="001B2BE6">
        <w:rPr>
          <w:rFonts w:ascii="Times New Roman" w:eastAsia="Times New Roman" w:hAnsi="Times New Roman" w:cs="Times New Roman"/>
          <w:lang w:eastAsia="it-IT"/>
        </w:rPr>
        <w:t>l’Amministrazione</w:t>
      </w:r>
      <w:r>
        <w:rPr>
          <w:rFonts w:ascii="Times New Roman" w:eastAsia="Times New Roman" w:hAnsi="Times New Roman" w:cs="Times New Roman"/>
          <w:lang w:eastAsia="it-IT"/>
        </w:rPr>
        <w:t xml:space="preserve"> </w:t>
      </w:r>
      <w:r w:rsidR="007031D4">
        <w:rPr>
          <w:rFonts w:ascii="Times New Roman" w:eastAsia="Times New Roman" w:hAnsi="Times New Roman" w:cs="Times New Roman"/>
          <w:lang w:eastAsia="it-IT"/>
        </w:rPr>
        <w:t xml:space="preserve">contraente </w:t>
      </w:r>
      <w:r w:rsidRPr="001374F9">
        <w:rPr>
          <w:rFonts w:ascii="Times New Roman" w:eastAsia="Times New Roman" w:hAnsi="Times New Roman" w:cs="Times New Roman"/>
          <w:lang w:eastAsia="it-IT"/>
        </w:rPr>
        <w:t>e l’operatore economico concorrente che all’esito della procedura di selezione è risultato aggiudicatario</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B2BE6"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L’Amministrazione</w:t>
      </w:r>
      <w:r w:rsidR="001374F9" w:rsidRPr="001374F9">
        <w:rPr>
          <w:rFonts w:ascii="Times New Roman" w:eastAsia="Times New Roman" w:hAnsi="Times New Roman" w:cs="Times New Roman"/>
          <w:lang w:eastAsia="it-IT"/>
        </w:rPr>
        <w:t xml:space="preserve"> </w:t>
      </w:r>
      <w:r w:rsidR="007031D4" w:rsidRPr="007031D4">
        <w:rPr>
          <w:rFonts w:ascii="Times New Roman" w:eastAsia="Times New Roman" w:hAnsi="Times New Roman" w:cs="Times New Roman"/>
          <w:lang w:eastAsia="it-IT"/>
        </w:rPr>
        <w:t xml:space="preserve">contraente </w:t>
      </w:r>
      <w:r w:rsidR="001374F9" w:rsidRPr="001374F9">
        <w:rPr>
          <w:rFonts w:ascii="Times New Roman" w:eastAsia="Times New Roman" w:hAnsi="Times New Roman" w:cs="Times New Roman"/>
          <w:lang w:eastAsia="it-IT"/>
        </w:rPr>
        <w:t>e il Forn</w:t>
      </w:r>
      <w:r w:rsidR="005B4DF1">
        <w:rPr>
          <w:rFonts w:ascii="Times New Roman" w:eastAsia="Times New Roman" w:hAnsi="Times New Roman" w:cs="Times New Roman"/>
          <w:lang w:eastAsia="it-IT"/>
        </w:rPr>
        <w:t>itore si impegnano a rispettare,</w:t>
      </w:r>
      <w:r w:rsidR="001374F9" w:rsidRPr="001374F9">
        <w:rPr>
          <w:rFonts w:ascii="Times New Roman" w:eastAsia="Times New Roman" w:hAnsi="Times New Roman" w:cs="Times New Roman"/>
          <w:lang w:eastAsia="it-IT"/>
        </w:rPr>
        <w:t xml:space="preserve"> e a far rispettare al</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rispettivo personale e ai collaboratori, il presente Patto di Integrità, il cui spirito e contenuto</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condividono pienamente.</w:t>
      </w:r>
    </w:p>
    <w:p w:rsidR="006E62C0"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Pr="001374F9">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w:t>
      </w:r>
      <w:r w:rsidR="001B2BE6">
        <w:rPr>
          <w:rFonts w:ascii="Times New Roman" w:eastAsia="Calibri" w:hAnsi="Times New Roman" w:cs="Times New Roman"/>
          <w:color w:val="000000"/>
          <w:lang w:eastAsia="it-IT"/>
        </w:rPr>
        <w:t>a singola Azienda</w:t>
      </w:r>
      <w:r w:rsidRPr="001374F9">
        <w:rPr>
          <w:rFonts w:ascii="Times New Roman" w:eastAsia="Calibri" w:hAnsi="Times New Roman" w:cs="Times New Roman"/>
          <w:color w:val="000000"/>
          <w:lang w:eastAsia="it-IT"/>
        </w:rPr>
        <w:t xml:space="preserve"> </w:t>
      </w:r>
      <w:r w:rsidR="007031D4" w:rsidRPr="007031D4">
        <w:rPr>
          <w:rFonts w:ascii="Times New Roman" w:eastAsia="Calibri" w:hAnsi="Times New Roman" w:cs="Times New Roman"/>
          <w:color w:val="000000"/>
          <w:lang w:eastAsia="it-IT"/>
        </w:rPr>
        <w:t xml:space="preserve">contraente </w:t>
      </w:r>
      <w:r w:rsidRPr="001374F9">
        <w:rPr>
          <w:rFonts w:ascii="Times New Roman" w:eastAsia="Calibri" w:hAnsi="Times New Roman" w:cs="Times New Roman"/>
          <w:color w:val="000000"/>
          <w:lang w:eastAsia="it-IT"/>
        </w:rPr>
        <w:t>e del Fornitore nell’ambito dell’esecuzione del Contratto di appalto successivamente affidato del quale costituisce parte integrante e sostanziale.</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w:t>
      </w:r>
      <w:r w:rsidR="00F25E4B">
        <w:rPr>
          <w:rFonts w:ascii="Times New Roman" w:eastAsia="Calibri" w:hAnsi="Times New Roman" w:cs="Times New Roman"/>
          <w:color w:val="000000"/>
          <w:lang w:eastAsia="it-IT"/>
        </w:rPr>
        <w:t>mministrazione contraente</w:t>
      </w:r>
      <w:r w:rsidR="00361460" w:rsidRPr="00361460">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36146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d) segnalare </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t>dell’A</w:t>
      </w:r>
      <w:r w:rsidR="00F25E4B">
        <w:rPr>
          <w:rFonts w:ascii="Times New Roman" w:eastAsia="Calibri" w:hAnsi="Times New Roman" w:cs="Times New Roman"/>
          <w:lang w:eastAsia="it-IT"/>
        </w:rPr>
        <w:t>mministrazione stessa</w:t>
      </w:r>
      <w:r w:rsidR="00361460" w:rsidRPr="00361460">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595A4E"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595A4E" w:rsidRPr="006E62C0"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lastRenderedPageBreak/>
        <w:t>Il Fornitore prende atto e accetta che la violazione, comunque accertata da</w:t>
      </w:r>
      <w:r w:rsidR="00F25E4B">
        <w:rPr>
          <w:rFonts w:ascii="Times New Roman" w:eastAsia="Calibri" w:hAnsi="Times New Roman" w:cs="Times New Roman"/>
          <w:color w:val="000000"/>
          <w:lang w:eastAsia="it-IT"/>
        </w:rPr>
        <w:t>ll’</w:t>
      </w:r>
      <w:r w:rsidR="00F25E4B" w:rsidRPr="00F25E4B">
        <w:rPr>
          <w:rFonts w:ascii="Times New Roman" w:eastAsia="Calibri" w:hAnsi="Times New Roman" w:cs="Times New Roman"/>
          <w:color w:val="000000"/>
          <w:lang w:eastAsia="it-IT"/>
        </w:rPr>
        <w:t>Amministrazione contraente</w:t>
      </w:r>
      <w:r w:rsidRPr="00F25E4B">
        <w:rPr>
          <w:rFonts w:ascii="Times New Roman" w:eastAsia="Calibri" w:hAnsi="Times New Roman" w:cs="Times New Roman"/>
          <w:color w:val="000000"/>
          <w:lang w:eastAsia="it-IT"/>
        </w:rPr>
        <w:t>,</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F25E4B" w:rsidRDefault="006E62C0" w:rsidP="00F25E4B">
      <w:pPr>
        <w:suppressAutoHyphens w:val="0"/>
        <w:autoSpaceDE w:val="0"/>
        <w:autoSpaceDN w:val="0"/>
        <w:adjustRightInd w:val="0"/>
        <w:spacing w:after="0" w:line="240" w:lineRule="auto"/>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w:t>
      </w:r>
      <w:r w:rsidR="00F25E4B" w:rsidRPr="00F25E4B">
        <w:rPr>
          <w:rFonts w:ascii="Times New Roman" w:eastAsia="Calibri" w:hAnsi="Times New Roman" w:cs="Times New Roman"/>
          <w:b/>
          <w:bCs/>
          <w:i/>
          <w:lang w:eastAsia="it-IT"/>
        </w:rPr>
        <w:t>Amministrazione contraente</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361460">
        <w:rPr>
          <w:rFonts w:ascii="Times New Roman" w:eastAsia="Calibri" w:hAnsi="Times New Roman" w:cs="Times New Roman"/>
          <w:color w:val="000000"/>
          <w:lang w:eastAsia="it-IT"/>
        </w:rPr>
        <w:t xml:space="preserve"> </w:t>
      </w:r>
      <w:r w:rsidR="00F25E4B" w:rsidRPr="00F25E4B">
        <w:rPr>
          <w:rFonts w:ascii="Times New Roman" w:eastAsia="Calibri" w:hAnsi="Times New Roman" w:cs="Times New Roman"/>
          <w:color w:val="000000"/>
          <w:lang w:eastAsia="it-IT"/>
        </w:rPr>
        <w:t>l’Amministrazione contraente</w:t>
      </w:r>
      <w:r w:rsidR="00361460" w:rsidRPr="00F25E4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prende atto e accetta che la violazione degli obblighi assunti con il presente Patto di Integrità, nonché la non veridicità delle dichiarazioni rese, comunque accertati </w:t>
      </w:r>
      <w:r w:rsidR="00F25E4B">
        <w:rPr>
          <w:rFonts w:ascii="Times New Roman" w:eastAsia="Calibri" w:hAnsi="Times New Roman" w:cs="Times New Roman"/>
          <w:lang w:eastAsia="it-IT"/>
        </w:rPr>
        <w:t>d</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codice penale. In tal caso troverà comunque applicazione quanto previsto dall’art. 32 del D.L. 90/2014 convertito nella Legge n. 114/2014. </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w:t>
      </w:r>
      <w:r w:rsidR="00F25E4B" w:rsidRPr="00F25E4B">
        <w:rPr>
          <w:rFonts w:ascii="Times New Roman" w:eastAsia="Calibri" w:hAnsi="Times New Roman" w:cs="Times New Roman"/>
          <w:lang w:eastAsia="it-IT"/>
        </w:rPr>
        <w:t>mministrazione contraente</w:t>
      </w:r>
      <w:r w:rsidR="00361460" w:rsidRPr="00F25E4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potrà tenere conto ai fini delle valutazioni di cui all’articolo 80, comma 5 lett. c), del D.Lgs. 50/2016;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Pr="006E62C0"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p w:rsidR="00A568EF" w:rsidRDefault="00A568EF" w:rsidP="00D15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120" w:after="120" w:line="240" w:lineRule="auto"/>
        <w:jc w:val="center"/>
        <w:outlineLvl w:val="0"/>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DF5B47" w:rsidRPr="00A568EF" w:rsidRDefault="00DF5B47" w:rsidP="00957A66">
      <w:pPr>
        <w:rPr>
          <w:rFonts w:ascii="Times New Roman" w:eastAsia="Times New Roman" w:hAnsi="Times New Roman" w:cs="Times New Roman"/>
          <w:lang w:eastAsia="it-IT"/>
        </w:rPr>
      </w:pPr>
    </w:p>
    <w:sectPr w:rsidR="00DF5B47" w:rsidRPr="00A568EF" w:rsidSect="00462E85">
      <w:footerReference w:type="default" r:id="rId10"/>
      <w:pgSz w:w="11906" w:h="16838"/>
      <w:pgMar w:top="0"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C3" w:rsidRDefault="004C69C3">
      <w:pPr>
        <w:spacing w:after="0" w:line="240" w:lineRule="auto"/>
      </w:pPr>
      <w:r>
        <w:separator/>
      </w:r>
    </w:p>
  </w:endnote>
  <w:endnote w:type="continuationSeparator" w:id="0">
    <w:p w:rsidR="004C69C3" w:rsidRDefault="004C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FB0D91">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7023B2">
          <w:rPr>
            <w:rFonts w:ascii="Times New Roman" w:hAnsi="Times New Roman" w:cs="Times New Roman"/>
            <w:noProof/>
            <w:sz w:val="20"/>
            <w:szCs w:val="20"/>
          </w:rPr>
          <w:t>1</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C3" w:rsidRDefault="004C69C3">
      <w:pPr>
        <w:spacing w:after="0" w:line="240" w:lineRule="auto"/>
      </w:pPr>
      <w:r>
        <w:separator/>
      </w:r>
    </w:p>
  </w:footnote>
  <w:footnote w:type="continuationSeparator" w:id="0">
    <w:p w:rsidR="004C69C3" w:rsidRDefault="004C6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A8"/>
    <w:rsid w:val="00032555"/>
    <w:rsid w:val="0004530E"/>
    <w:rsid w:val="000652BB"/>
    <w:rsid w:val="000702F4"/>
    <w:rsid w:val="00073608"/>
    <w:rsid w:val="00086768"/>
    <w:rsid w:val="00096D7E"/>
    <w:rsid w:val="00097E19"/>
    <w:rsid w:val="000A069D"/>
    <w:rsid w:val="000A4137"/>
    <w:rsid w:val="000A4824"/>
    <w:rsid w:val="000A487C"/>
    <w:rsid w:val="000B0616"/>
    <w:rsid w:val="000B06FC"/>
    <w:rsid w:val="000B2889"/>
    <w:rsid w:val="000C2521"/>
    <w:rsid w:val="000C50B7"/>
    <w:rsid w:val="000D0AB8"/>
    <w:rsid w:val="000D7965"/>
    <w:rsid w:val="000E66B9"/>
    <w:rsid w:val="000F3DEE"/>
    <w:rsid w:val="0011330F"/>
    <w:rsid w:val="00115E5D"/>
    <w:rsid w:val="0011654C"/>
    <w:rsid w:val="0012650E"/>
    <w:rsid w:val="001374F9"/>
    <w:rsid w:val="00147374"/>
    <w:rsid w:val="00151C3A"/>
    <w:rsid w:val="00153DDA"/>
    <w:rsid w:val="00156859"/>
    <w:rsid w:val="0017121B"/>
    <w:rsid w:val="00180F3D"/>
    <w:rsid w:val="00183EF6"/>
    <w:rsid w:val="001920FC"/>
    <w:rsid w:val="00194F48"/>
    <w:rsid w:val="001A12C3"/>
    <w:rsid w:val="001B2BE6"/>
    <w:rsid w:val="001C2557"/>
    <w:rsid w:val="001C519E"/>
    <w:rsid w:val="001C62B5"/>
    <w:rsid w:val="001D1137"/>
    <w:rsid w:val="001D1418"/>
    <w:rsid w:val="001D63E0"/>
    <w:rsid w:val="001D78B3"/>
    <w:rsid w:val="001E572D"/>
    <w:rsid w:val="001E5E52"/>
    <w:rsid w:val="001F4A83"/>
    <w:rsid w:val="001F4ABD"/>
    <w:rsid w:val="001F69D5"/>
    <w:rsid w:val="00200B81"/>
    <w:rsid w:val="00203CC8"/>
    <w:rsid w:val="00203FD9"/>
    <w:rsid w:val="0022124B"/>
    <w:rsid w:val="00232EC5"/>
    <w:rsid w:val="00244D2F"/>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E0F9F"/>
    <w:rsid w:val="002E76C8"/>
    <w:rsid w:val="002F0675"/>
    <w:rsid w:val="002F2BAF"/>
    <w:rsid w:val="002F7D45"/>
    <w:rsid w:val="003007D5"/>
    <w:rsid w:val="00302D6F"/>
    <w:rsid w:val="00310C65"/>
    <w:rsid w:val="00316591"/>
    <w:rsid w:val="00325CFE"/>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A586A"/>
    <w:rsid w:val="003C0FC3"/>
    <w:rsid w:val="003C4047"/>
    <w:rsid w:val="003C5519"/>
    <w:rsid w:val="003C6331"/>
    <w:rsid w:val="003C6BFC"/>
    <w:rsid w:val="003C7C11"/>
    <w:rsid w:val="003D3DF4"/>
    <w:rsid w:val="003D6827"/>
    <w:rsid w:val="003E3BC9"/>
    <w:rsid w:val="003E614E"/>
    <w:rsid w:val="003F06E1"/>
    <w:rsid w:val="004039FC"/>
    <w:rsid w:val="00410BB7"/>
    <w:rsid w:val="00411EC2"/>
    <w:rsid w:val="00417795"/>
    <w:rsid w:val="00417C3D"/>
    <w:rsid w:val="00420544"/>
    <w:rsid w:val="004211AA"/>
    <w:rsid w:val="00423CFF"/>
    <w:rsid w:val="0042403C"/>
    <w:rsid w:val="0043066A"/>
    <w:rsid w:val="004316BD"/>
    <w:rsid w:val="004348EA"/>
    <w:rsid w:val="004352A9"/>
    <w:rsid w:val="00444034"/>
    <w:rsid w:val="0045423C"/>
    <w:rsid w:val="0045424A"/>
    <w:rsid w:val="0045591D"/>
    <w:rsid w:val="00462E85"/>
    <w:rsid w:val="00471058"/>
    <w:rsid w:val="00473004"/>
    <w:rsid w:val="00485EA7"/>
    <w:rsid w:val="0049446C"/>
    <w:rsid w:val="004A1E4B"/>
    <w:rsid w:val="004A4428"/>
    <w:rsid w:val="004B35D5"/>
    <w:rsid w:val="004C0CC6"/>
    <w:rsid w:val="004C2BF4"/>
    <w:rsid w:val="004C69C3"/>
    <w:rsid w:val="004D2D74"/>
    <w:rsid w:val="004D4600"/>
    <w:rsid w:val="004D6FC9"/>
    <w:rsid w:val="004E36FE"/>
    <w:rsid w:val="004E377E"/>
    <w:rsid w:val="004F13B6"/>
    <w:rsid w:val="004F3825"/>
    <w:rsid w:val="005017B1"/>
    <w:rsid w:val="00506472"/>
    <w:rsid w:val="005075D2"/>
    <w:rsid w:val="00514573"/>
    <w:rsid w:val="00515D1F"/>
    <w:rsid w:val="005165B4"/>
    <w:rsid w:val="00523517"/>
    <w:rsid w:val="00524435"/>
    <w:rsid w:val="00526067"/>
    <w:rsid w:val="0053539C"/>
    <w:rsid w:val="00535A11"/>
    <w:rsid w:val="00540D77"/>
    <w:rsid w:val="0054210F"/>
    <w:rsid w:val="00543812"/>
    <w:rsid w:val="00553B27"/>
    <w:rsid w:val="00563056"/>
    <w:rsid w:val="00563AE8"/>
    <w:rsid w:val="0056472A"/>
    <w:rsid w:val="00577AFD"/>
    <w:rsid w:val="00581120"/>
    <w:rsid w:val="005846F4"/>
    <w:rsid w:val="005946A0"/>
    <w:rsid w:val="00595A4E"/>
    <w:rsid w:val="005A059A"/>
    <w:rsid w:val="005B382D"/>
    <w:rsid w:val="005B4DF1"/>
    <w:rsid w:val="005B75E5"/>
    <w:rsid w:val="005C0DE4"/>
    <w:rsid w:val="005C2F0E"/>
    <w:rsid w:val="005D5B68"/>
    <w:rsid w:val="005E61F2"/>
    <w:rsid w:val="005F0209"/>
    <w:rsid w:val="005F3E56"/>
    <w:rsid w:val="00600F8F"/>
    <w:rsid w:val="00605369"/>
    <w:rsid w:val="006077EC"/>
    <w:rsid w:val="00610CB6"/>
    <w:rsid w:val="00611A5C"/>
    <w:rsid w:val="00613BCD"/>
    <w:rsid w:val="00613F7F"/>
    <w:rsid w:val="0061492B"/>
    <w:rsid w:val="0062601B"/>
    <w:rsid w:val="00627873"/>
    <w:rsid w:val="00633A67"/>
    <w:rsid w:val="00642BB4"/>
    <w:rsid w:val="006448BB"/>
    <w:rsid w:val="00650AB4"/>
    <w:rsid w:val="006547A4"/>
    <w:rsid w:val="0066137D"/>
    <w:rsid w:val="00661DEE"/>
    <w:rsid w:val="0066778E"/>
    <w:rsid w:val="006823C1"/>
    <w:rsid w:val="00683E6F"/>
    <w:rsid w:val="0069532D"/>
    <w:rsid w:val="00697176"/>
    <w:rsid w:val="0069773B"/>
    <w:rsid w:val="006A7E9D"/>
    <w:rsid w:val="006C17AF"/>
    <w:rsid w:val="006D17D2"/>
    <w:rsid w:val="006D1D8A"/>
    <w:rsid w:val="006D64CD"/>
    <w:rsid w:val="006E62C0"/>
    <w:rsid w:val="006E6ECE"/>
    <w:rsid w:val="006F1F74"/>
    <w:rsid w:val="007023B2"/>
    <w:rsid w:val="007031D4"/>
    <w:rsid w:val="00712796"/>
    <w:rsid w:val="00720131"/>
    <w:rsid w:val="00725A3B"/>
    <w:rsid w:val="00731A6F"/>
    <w:rsid w:val="00731BBC"/>
    <w:rsid w:val="00733E89"/>
    <w:rsid w:val="00734A2F"/>
    <w:rsid w:val="00735312"/>
    <w:rsid w:val="00744567"/>
    <w:rsid w:val="00757F3A"/>
    <w:rsid w:val="00772425"/>
    <w:rsid w:val="00774D20"/>
    <w:rsid w:val="00776C2B"/>
    <w:rsid w:val="00781632"/>
    <w:rsid w:val="00786680"/>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7562"/>
    <w:rsid w:val="008132C1"/>
    <w:rsid w:val="00813AC8"/>
    <w:rsid w:val="00814FF7"/>
    <w:rsid w:val="0081685E"/>
    <w:rsid w:val="008168B3"/>
    <w:rsid w:val="00830DD1"/>
    <w:rsid w:val="00832F88"/>
    <w:rsid w:val="00835F4F"/>
    <w:rsid w:val="0085244B"/>
    <w:rsid w:val="00852D43"/>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7C13"/>
    <w:rsid w:val="008E0B36"/>
    <w:rsid w:val="008E413C"/>
    <w:rsid w:val="008E62BA"/>
    <w:rsid w:val="008E7766"/>
    <w:rsid w:val="008E7F11"/>
    <w:rsid w:val="008F68A4"/>
    <w:rsid w:val="008F697E"/>
    <w:rsid w:val="009065C7"/>
    <w:rsid w:val="00913299"/>
    <w:rsid w:val="00914AD7"/>
    <w:rsid w:val="009333D1"/>
    <w:rsid w:val="00935048"/>
    <w:rsid w:val="00944C93"/>
    <w:rsid w:val="00953F9A"/>
    <w:rsid w:val="00957A66"/>
    <w:rsid w:val="00966D86"/>
    <w:rsid w:val="00973986"/>
    <w:rsid w:val="00974CBA"/>
    <w:rsid w:val="009750F5"/>
    <w:rsid w:val="0097567C"/>
    <w:rsid w:val="0097740D"/>
    <w:rsid w:val="0097796D"/>
    <w:rsid w:val="009811A4"/>
    <w:rsid w:val="00982374"/>
    <w:rsid w:val="00996054"/>
    <w:rsid w:val="00996C7C"/>
    <w:rsid w:val="009A039B"/>
    <w:rsid w:val="009B505E"/>
    <w:rsid w:val="009C042A"/>
    <w:rsid w:val="009E0256"/>
    <w:rsid w:val="009E3F03"/>
    <w:rsid w:val="009F124D"/>
    <w:rsid w:val="009F27A0"/>
    <w:rsid w:val="009F394D"/>
    <w:rsid w:val="009F5A77"/>
    <w:rsid w:val="00A04D8E"/>
    <w:rsid w:val="00A10705"/>
    <w:rsid w:val="00A13080"/>
    <w:rsid w:val="00A200D3"/>
    <w:rsid w:val="00A30ABA"/>
    <w:rsid w:val="00A32753"/>
    <w:rsid w:val="00A35FAF"/>
    <w:rsid w:val="00A402B1"/>
    <w:rsid w:val="00A41648"/>
    <w:rsid w:val="00A46339"/>
    <w:rsid w:val="00A568EF"/>
    <w:rsid w:val="00A61B71"/>
    <w:rsid w:val="00A6421E"/>
    <w:rsid w:val="00A70177"/>
    <w:rsid w:val="00A803E2"/>
    <w:rsid w:val="00A87E10"/>
    <w:rsid w:val="00AA2587"/>
    <w:rsid w:val="00AA5F34"/>
    <w:rsid w:val="00AA6B05"/>
    <w:rsid w:val="00AB6769"/>
    <w:rsid w:val="00AD205B"/>
    <w:rsid w:val="00AD59AC"/>
    <w:rsid w:val="00AD5C73"/>
    <w:rsid w:val="00AD7F76"/>
    <w:rsid w:val="00AE5A27"/>
    <w:rsid w:val="00AF24A0"/>
    <w:rsid w:val="00AF48D4"/>
    <w:rsid w:val="00B01EFE"/>
    <w:rsid w:val="00B21EA4"/>
    <w:rsid w:val="00B232CE"/>
    <w:rsid w:val="00B2774F"/>
    <w:rsid w:val="00B30F9A"/>
    <w:rsid w:val="00B32193"/>
    <w:rsid w:val="00B35B43"/>
    <w:rsid w:val="00B35E62"/>
    <w:rsid w:val="00B409A5"/>
    <w:rsid w:val="00B411B1"/>
    <w:rsid w:val="00B42138"/>
    <w:rsid w:val="00B47478"/>
    <w:rsid w:val="00B47539"/>
    <w:rsid w:val="00B63C37"/>
    <w:rsid w:val="00B71348"/>
    <w:rsid w:val="00B75140"/>
    <w:rsid w:val="00B77F3C"/>
    <w:rsid w:val="00B9084D"/>
    <w:rsid w:val="00B97CAB"/>
    <w:rsid w:val="00BA180E"/>
    <w:rsid w:val="00BA43B9"/>
    <w:rsid w:val="00BB5675"/>
    <w:rsid w:val="00BB57BF"/>
    <w:rsid w:val="00BB6BEE"/>
    <w:rsid w:val="00BD4800"/>
    <w:rsid w:val="00BD4E1E"/>
    <w:rsid w:val="00BE44F9"/>
    <w:rsid w:val="00BE54DC"/>
    <w:rsid w:val="00BE5928"/>
    <w:rsid w:val="00BF0346"/>
    <w:rsid w:val="00BF6408"/>
    <w:rsid w:val="00BF6ABF"/>
    <w:rsid w:val="00C00A9C"/>
    <w:rsid w:val="00C00E2D"/>
    <w:rsid w:val="00C0144D"/>
    <w:rsid w:val="00C03A9E"/>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4FE9"/>
    <w:rsid w:val="00C832C4"/>
    <w:rsid w:val="00C87252"/>
    <w:rsid w:val="00CA542F"/>
    <w:rsid w:val="00CB4274"/>
    <w:rsid w:val="00CB59E3"/>
    <w:rsid w:val="00CC1249"/>
    <w:rsid w:val="00CC5060"/>
    <w:rsid w:val="00CC5C54"/>
    <w:rsid w:val="00CC7683"/>
    <w:rsid w:val="00CD0F1D"/>
    <w:rsid w:val="00CD3768"/>
    <w:rsid w:val="00CD5970"/>
    <w:rsid w:val="00CE3FF3"/>
    <w:rsid w:val="00CE7107"/>
    <w:rsid w:val="00CE71F2"/>
    <w:rsid w:val="00CE73DD"/>
    <w:rsid w:val="00D03FDA"/>
    <w:rsid w:val="00D04FC5"/>
    <w:rsid w:val="00D1116E"/>
    <w:rsid w:val="00D1310C"/>
    <w:rsid w:val="00D1568A"/>
    <w:rsid w:val="00D15C8D"/>
    <w:rsid w:val="00D26B79"/>
    <w:rsid w:val="00D339A8"/>
    <w:rsid w:val="00D429FA"/>
    <w:rsid w:val="00D457CD"/>
    <w:rsid w:val="00D50586"/>
    <w:rsid w:val="00D50C37"/>
    <w:rsid w:val="00D56751"/>
    <w:rsid w:val="00D62423"/>
    <w:rsid w:val="00D64F97"/>
    <w:rsid w:val="00D6663E"/>
    <w:rsid w:val="00D76F52"/>
    <w:rsid w:val="00D8304D"/>
    <w:rsid w:val="00D906A6"/>
    <w:rsid w:val="00D94D88"/>
    <w:rsid w:val="00DA73CE"/>
    <w:rsid w:val="00DB0D47"/>
    <w:rsid w:val="00DB3592"/>
    <w:rsid w:val="00DB7E89"/>
    <w:rsid w:val="00DC0722"/>
    <w:rsid w:val="00DC1283"/>
    <w:rsid w:val="00DC33B8"/>
    <w:rsid w:val="00DC619D"/>
    <w:rsid w:val="00DD12F8"/>
    <w:rsid w:val="00DD27C6"/>
    <w:rsid w:val="00DD4322"/>
    <w:rsid w:val="00DD7037"/>
    <w:rsid w:val="00DD7C32"/>
    <w:rsid w:val="00DE382C"/>
    <w:rsid w:val="00DE441B"/>
    <w:rsid w:val="00DE7174"/>
    <w:rsid w:val="00DF032B"/>
    <w:rsid w:val="00DF262A"/>
    <w:rsid w:val="00DF47D9"/>
    <w:rsid w:val="00DF5B47"/>
    <w:rsid w:val="00DF6CF5"/>
    <w:rsid w:val="00E00998"/>
    <w:rsid w:val="00E01797"/>
    <w:rsid w:val="00E01A2C"/>
    <w:rsid w:val="00E13813"/>
    <w:rsid w:val="00E24201"/>
    <w:rsid w:val="00E24B87"/>
    <w:rsid w:val="00E35D6A"/>
    <w:rsid w:val="00E36E09"/>
    <w:rsid w:val="00E4258E"/>
    <w:rsid w:val="00E504C8"/>
    <w:rsid w:val="00E5395B"/>
    <w:rsid w:val="00E53DB8"/>
    <w:rsid w:val="00E74227"/>
    <w:rsid w:val="00E96843"/>
    <w:rsid w:val="00EA56E2"/>
    <w:rsid w:val="00EB22A9"/>
    <w:rsid w:val="00EB2EB2"/>
    <w:rsid w:val="00EC0711"/>
    <w:rsid w:val="00EC2C78"/>
    <w:rsid w:val="00EC7999"/>
    <w:rsid w:val="00EC79EA"/>
    <w:rsid w:val="00ED0287"/>
    <w:rsid w:val="00ED680D"/>
    <w:rsid w:val="00EE2BBE"/>
    <w:rsid w:val="00EF5D8C"/>
    <w:rsid w:val="00F077BA"/>
    <w:rsid w:val="00F077E6"/>
    <w:rsid w:val="00F07FD3"/>
    <w:rsid w:val="00F113E9"/>
    <w:rsid w:val="00F12774"/>
    <w:rsid w:val="00F16187"/>
    <w:rsid w:val="00F17379"/>
    <w:rsid w:val="00F17D58"/>
    <w:rsid w:val="00F25E4B"/>
    <w:rsid w:val="00F2751D"/>
    <w:rsid w:val="00F43736"/>
    <w:rsid w:val="00F44166"/>
    <w:rsid w:val="00F522FF"/>
    <w:rsid w:val="00F53767"/>
    <w:rsid w:val="00F54030"/>
    <w:rsid w:val="00F57503"/>
    <w:rsid w:val="00F61593"/>
    <w:rsid w:val="00F62937"/>
    <w:rsid w:val="00F65762"/>
    <w:rsid w:val="00F742D4"/>
    <w:rsid w:val="00F807C8"/>
    <w:rsid w:val="00F81DD5"/>
    <w:rsid w:val="00F87C47"/>
    <w:rsid w:val="00F97256"/>
    <w:rsid w:val="00FB0B3B"/>
    <w:rsid w:val="00FB0D91"/>
    <w:rsid w:val="00FB2F2D"/>
    <w:rsid w:val="00FB4A69"/>
    <w:rsid w:val="00FB67C0"/>
    <w:rsid w:val="00FB6C2F"/>
    <w:rsid w:val="00FC3195"/>
    <w:rsid w:val="00FD54F9"/>
    <w:rsid w:val="00FE0559"/>
    <w:rsid w:val="00FE0891"/>
    <w:rsid w:val="00FE441D"/>
    <w:rsid w:val="00FE4602"/>
    <w:rsid w:val="00FE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BD668-B86A-4719-B91A-F205B4DE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2019-12-19T10:24:00Z</cp:lastPrinted>
  <dcterms:created xsi:type="dcterms:W3CDTF">2022-12-01T11:09:00Z</dcterms:created>
  <dcterms:modified xsi:type="dcterms:W3CDTF">2022-12-01T11:09:00Z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