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7A44D7">
        <w:rPr>
          <w:rFonts w:ascii="Times New Roman" w:hAnsi="Times New Roman" w:cs="Times New Roman"/>
          <w:b/>
        </w:rPr>
        <w:t>alla lettera d’invito</w:t>
      </w:r>
    </w:p>
    <w:p w:rsidR="003A5DB6" w:rsidRDefault="003A5DB6" w:rsidP="003A5DB6">
      <w:pPr>
        <w:spacing w:after="120" w:line="240" w:lineRule="atLeast"/>
        <w:jc w:val="center"/>
        <w:rPr>
          <w:rFonts w:ascii="Times New Roman" w:hAnsi="Times New Roman" w:cs="Times New Roman"/>
          <w:b/>
        </w:rPr>
      </w:pPr>
    </w:p>
    <w:p w:rsidR="00693B66" w:rsidRPr="007A3B09" w:rsidRDefault="00693B66" w:rsidP="00693B66">
      <w:pPr>
        <w:spacing w:after="0"/>
        <w:ind w:left="993" w:hanging="993"/>
        <w:jc w:val="center"/>
        <w:rPr>
          <w:rFonts w:ascii="Garamond" w:hAnsi="Garamond" w:cs="Times New Roman"/>
          <w:b/>
          <w:bCs/>
          <w:i/>
          <w:sz w:val="24"/>
          <w:szCs w:val="24"/>
        </w:rPr>
      </w:pPr>
      <w:r w:rsidRPr="00EC06FB">
        <w:rPr>
          <w:rFonts w:ascii="Garamond" w:hAnsi="Garamond" w:cs="Times New Roman"/>
          <w:b/>
          <w:bCs/>
          <w:sz w:val="24"/>
          <w:szCs w:val="24"/>
        </w:rPr>
        <w:t xml:space="preserve">Fornitura </w:t>
      </w:r>
      <w:r w:rsidRPr="007A3B09">
        <w:rPr>
          <w:rFonts w:ascii="Garamond" w:hAnsi="Garamond"/>
          <w:b/>
          <w:sz w:val="24"/>
          <w:szCs w:val="24"/>
        </w:rPr>
        <w:t>di n.2 termosaldatrici per le esigenze della U.O.C. Otorinolaringoiatria-Ambulatorio e della U.O.C. Neurochirurgia</w:t>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D.Lgs.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8F" w:rsidRDefault="0032748F">
      <w:pPr>
        <w:spacing w:after="0" w:line="240" w:lineRule="auto"/>
      </w:pPr>
      <w:r>
        <w:separator/>
      </w:r>
    </w:p>
  </w:endnote>
  <w:endnote w:type="continuationSeparator" w:id="0">
    <w:p w:rsidR="0032748F" w:rsidRDefault="0032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693B66">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8F" w:rsidRDefault="0032748F">
      <w:pPr>
        <w:spacing w:after="0" w:line="240" w:lineRule="auto"/>
      </w:pPr>
      <w:r>
        <w:separator/>
      </w:r>
    </w:p>
  </w:footnote>
  <w:footnote w:type="continuationSeparator" w:id="0">
    <w:p w:rsidR="0032748F" w:rsidRDefault="00327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2748F"/>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5F5FAD"/>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3B66"/>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312D"/>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06D8"/>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B90"/>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9A7D-68A7-4AEB-9301-7860F167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2022-10-31T08:52:00Z</cp:lastPrinted>
  <dcterms:created xsi:type="dcterms:W3CDTF">2022-12-01T11:08:00Z</dcterms:created>
  <dcterms:modified xsi:type="dcterms:W3CDTF">2022-12-01T11:08:00Z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