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C65D2E" w:rsidRPr="003A5DB6" w:rsidRDefault="00C65D2E" w:rsidP="00C65D2E">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3A5C09">
        <w:rPr>
          <w:rFonts w:ascii="Times New Roman" w:hAnsi="Times New Roman" w:cs="Times New Roman"/>
          <w:b/>
        </w:rPr>
        <w:t>5</w:t>
      </w:r>
      <w:bookmarkStart w:id="0" w:name="_GoBack"/>
      <w:bookmarkEnd w:id="0"/>
      <w:r w:rsidRPr="00425B3B">
        <w:rPr>
          <w:rFonts w:ascii="Times New Roman" w:hAnsi="Times New Roman" w:cs="Times New Roman"/>
          <w:b/>
        </w:rPr>
        <w:t xml:space="preserve"> </w:t>
      </w:r>
      <w:r>
        <w:rPr>
          <w:rFonts w:ascii="Times New Roman" w:hAnsi="Times New Roman" w:cs="Times New Roman"/>
          <w:b/>
        </w:rPr>
        <w:t>al Disciplinare di gara</w:t>
      </w:r>
    </w:p>
    <w:p w:rsidR="00C65D2E" w:rsidRDefault="00C65D2E" w:rsidP="00DE45A0">
      <w:pPr>
        <w:spacing w:after="120" w:line="240" w:lineRule="atLeast"/>
        <w:jc w:val="center"/>
        <w:rPr>
          <w:rFonts w:ascii="Times New Roman" w:hAnsi="Times New Roman" w:cs="Times New Roman"/>
          <w:b/>
          <w:sz w:val="20"/>
          <w:szCs w:val="20"/>
          <w:u w:val="single"/>
        </w:rPr>
      </w:pP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3A5DB6" w:rsidRDefault="003A5DB6" w:rsidP="003A5DB6">
      <w:pPr>
        <w:spacing w:after="120" w:line="240" w:lineRule="atLeast"/>
        <w:jc w:val="center"/>
        <w:rPr>
          <w:rFonts w:ascii="Times New Roman" w:hAnsi="Times New Roman" w:cs="Times New Roman"/>
          <w:b/>
        </w:rPr>
      </w:pPr>
    </w:p>
    <w:p w:rsidR="003A5DB6" w:rsidRDefault="00C65D2E" w:rsidP="003A5DB6">
      <w:pPr>
        <w:widowControl w:val="0"/>
        <w:autoSpaceDE w:val="0"/>
        <w:autoSpaceDN w:val="0"/>
        <w:adjustRightInd w:val="0"/>
        <w:spacing w:after="0" w:line="240" w:lineRule="atLeast"/>
        <w:jc w:val="both"/>
        <w:rPr>
          <w:rFonts w:ascii="Garamond" w:hAnsi="Garamond" w:cs="Times New Roman"/>
          <w:b/>
          <w:bCs/>
          <w:sz w:val="24"/>
          <w:szCs w:val="24"/>
        </w:rPr>
      </w:pPr>
      <w:r>
        <w:rPr>
          <w:rFonts w:ascii="Garamond" w:hAnsi="Garamond" w:cs="Times New Roman"/>
          <w:b/>
          <w:bCs/>
          <w:sz w:val="24"/>
          <w:szCs w:val="24"/>
        </w:rPr>
        <w:t>P</w:t>
      </w:r>
      <w:r w:rsidRPr="00C65D2E">
        <w:rPr>
          <w:rFonts w:ascii="Garamond" w:hAnsi="Garamond" w:cs="Times New Roman"/>
          <w:b/>
          <w:bCs/>
          <w:sz w:val="24"/>
          <w:szCs w:val="24"/>
        </w:rPr>
        <w:t xml:space="preserve">rocedura aperta in ambito comunitario, ai sensi dell’art. 60 D. </w:t>
      </w:r>
      <w:proofErr w:type="spellStart"/>
      <w:r w:rsidRPr="00C65D2E">
        <w:rPr>
          <w:rFonts w:ascii="Garamond" w:hAnsi="Garamond" w:cs="Times New Roman"/>
          <w:b/>
          <w:bCs/>
          <w:sz w:val="24"/>
          <w:szCs w:val="24"/>
        </w:rPr>
        <w:t>Lgs</w:t>
      </w:r>
      <w:proofErr w:type="spellEnd"/>
      <w:r w:rsidRPr="00C65D2E">
        <w:rPr>
          <w:rFonts w:ascii="Garamond" w:hAnsi="Garamond" w:cs="Times New Roman"/>
          <w:b/>
          <w:bCs/>
          <w:sz w:val="24"/>
          <w:szCs w:val="24"/>
        </w:rPr>
        <w:t xml:space="preserve">. n.50/2016 e </w:t>
      </w:r>
      <w:proofErr w:type="spellStart"/>
      <w:r w:rsidRPr="00C65D2E">
        <w:rPr>
          <w:rFonts w:ascii="Garamond" w:hAnsi="Garamond" w:cs="Times New Roman"/>
          <w:b/>
          <w:bCs/>
          <w:sz w:val="24"/>
          <w:szCs w:val="24"/>
        </w:rPr>
        <w:t>ss.mm.ii</w:t>
      </w:r>
      <w:proofErr w:type="spellEnd"/>
      <w:r w:rsidRPr="00C65D2E">
        <w:rPr>
          <w:rFonts w:ascii="Garamond" w:hAnsi="Garamond" w:cs="Times New Roman"/>
          <w:b/>
          <w:bCs/>
          <w:sz w:val="24"/>
          <w:szCs w:val="24"/>
        </w:rPr>
        <w:t xml:space="preserve">., per la fornitura biennale di sistemi riscaldanti per la prevenzione dell’ipotermia accidentale </w:t>
      </w:r>
      <w:proofErr w:type="spellStart"/>
      <w:r w:rsidRPr="00C65D2E">
        <w:rPr>
          <w:rFonts w:ascii="Garamond" w:hAnsi="Garamond" w:cs="Times New Roman"/>
          <w:b/>
          <w:bCs/>
          <w:sz w:val="24"/>
          <w:szCs w:val="24"/>
        </w:rPr>
        <w:t>perioperatoria</w:t>
      </w:r>
      <w:proofErr w:type="spellEnd"/>
      <w:r w:rsidRPr="00C65D2E">
        <w:rPr>
          <w:rFonts w:ascii="Garamond" w:hAnsi="Garamond" w:cs="Times New Roman"/>
          <w:b/>
          <w:bCs/>
          <w:sz w:val="24"/>
          <w:szCs w:val="24"/>
        </w:rPr>
        <w:t xml:space="preserve"> per le esigenze dell’Azienda Ospedaliera San Camillo </w:t>
      </w:r>
      <w:proofErr w:type="spellStart"/>
      <w:r w:rsidRPr="00C65D2E">
        <w:rPr>
          <w:rFonts w:ascii="Garamond" w:hAnsi="Garamond" w:cs="Times New Roman"/>
          <w:b/>
          <w:bCs/>
          <w:sz w:val="24"/>
          <w:szCs w:val="24"/>
        </w:rPr>
        <w:t>Forlanini</w:t>
      </w:r>
      <w:proofErr w:type="spellEnd"/>
      <w:r w:rsidRPr="00C65D2E">
        <w:rPr>
          <w:rFonts w:ascii="Garamond" w:hAnsi="Garamond" w:cs="Times New Roman"/>
          <w:b/>
          <w:bCs/>
          <w:sz w:val="24"/>
          <w:szCs w:val="24"/>
        </w:rPr>
        <w:t xml:space="preserve">, espletata tramite Sistema </w:t>
      </w:r>
      <w:proofErr w:type="spellStart"/>
      <w:r w:rsidRPr="00C65D2E">
        <w:rPr>
          <w:rFonts w:ascii="Garamond" w:hAnsi="Garamond" w:cs="Times New Roman"/>
          <w:b/>
          <w:bCs/>
          <w:sz w:val="24"/>
          <w:szCs w:val="24"/>
        </w:rPr>
        <w:t>TELematico</w:t>
      </w:r>
      <w:proofErr w:type="spellEnd"/>
      <w:r w:rsidRPr="00C65D2E">
        <w:rPr>
          <w:rFonts w:ascii="Garamond" w:hAnsi="Garamond" w:cs="Times New Roman"/>
          <w:b/>
          <w:bCs/>
          <w:sz w:val="24"/>
          <w:szCs w:val="24"/>
        </w:rPr>
        <w:t xml:space="preserve"> Acquisti Regione Lazio (STELLA), suddivisa in n. 4 Lotti</w:t>
      </w:r>
    </w:p>
    <w:p w:rsidR="00C65D2E" w:rsidRDefault="00C65D2E"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lastRenderedPageBreak/>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7C" w:rsidRDefault="0089797C">
      <w:pPr>
        <w:spacing w:after="0" w:line="240" w:lineRule="auto"/>
      </w:pPr>
      <w:r>
        <w:separator/>
      </w:r>
    </w:p>
  </w:endnote>
  <w:endnote w:type="continuationSeparator" w:id="0">
    <w:p w:rsidR="0089797C" w:rsidRDefault="0089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3A5C09">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7C" w:rsidRDefault="0089797C">
      <w:pPr>
        <w:spacing w:after="0" w:line="240" w:lineRule="auto"/>
      </w:pPr>
      <w:r>
        <w:separator/>
      </w:r>
    </w:p>
  </w:footnote>
  <w:footnote w:type="continuationSeparator" w:id="0">
    <w:p w:rsidR="0089797C" w:rsidRDefault="00897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09"/>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9797C"/>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463CA"/>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5D2E"/>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2C2D"/>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62F1-5E8E-41B7-ACAF-2C0DB931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Ilaria Basili</cp:lastModifiedBy>
  <cp:revision>5</cp:revision>
  <cp:lastPrinted>2019-12-19T10:25:00Z</cp:lastPrinted>
  <dcterms:created xsi:type="dcterms:W3CDTF">2022-08-31T13:02:00Z</dcterms:created>
  <dcterms:modified xsi:type="dcterms:W3CDTF">2022-11-29T11:21:00Z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