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DF5B47" w:rsidP="00F07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1245A4">
        <w:rPr>
          <w:rFonts w:ascii="Times New Roman" w:eastAsia="Times New Roman" w:hAnsi="Times New Roman" w:cs="Times New Roman"/>
          <w:b/>
          <w:lang w:eastAsia="it-IT"/>
        </w:rPr>
        <w:t xml:space="preserve"> alla L</w:t>
      </w:r>
      <w:r w:rsidR="005846F4">
        <w:rPr>
          <w:rFonts w:ascii="Times New Roman" w:eastAsia="Times New Roman" w:hAnsi="Times New Roman" w:cs="Times New Roman"/>
          <w:b/>
          <w:lang w:eastAsia="it-IT"/>
        </w:rPr>
        <w:t>ettera d’invito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245A4" w:rsidRDefault="00BD1775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</w:t>
      </w:r>
      <w:r w:rsidRPr="006E538F">
        <w:rPr>
          <w:rFonts w:ascii="Garamond" w:hAnsi="Garamond" w:cs="Garamond"/>
          <w:b/>
          <w:bCs/>
          <w:sz w:val="24"/>
          <w:szCs w:val="24"/>
        </w:rPr>
        <w:t xml:space="preserve">rocedura negoziata, ai sensi degli artt. 36 e 58 del </w:t>
      </w:r>
      <w:proofErr w:type="spellStart"/>
      <w:r w:rsidRPr="006E538F"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 w:rsidRPr="006E538F">
        <w:rPr>
          <w:rFonts w:ascii="Garamond" w:hAnsi="Garamond" w:cs="Garamond"/>
          <w:b/>
          <w:bCs/>
          <w:sz w:val="24"/>
          <w:szCs w:val="24"/>
        </w:rPr>
        <w:t xml:space="preserve"> 50/2016 e </w:t>
      </w:r>
      <w:proofErr w:type="spellStart"/>
      <w:r w:rsidRPr="006E538F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Pr="006E538F">
        <w:rPr>
          <w:rFonts w:ascii="Garamond" w:hAnsi="Garamond" w:cs="Garamond"/>
          <w:b/>
          <w:bCs/>
          <w:sz w:val="24"/>
          <w:szCs w:val="24"/>
        </w:rPr>
        <w:t xml:space="preserve">., per la fornitura biennale di cassette per smaltimento arti per le esigenze della Camera Mortuaria dell’Azienda Ospedaliera San Camillo </w:t>
      </w:r>
      <w:proofErr w:type="spellStart"/>
      <w:r w:rsidRPr="006E538F">
        <w:rPr>
          <w:rFonts w:ascii="Garamond" w:hAnsi="Garamond" w:cs="Garamond"/>
          <w:b/>
          <w:bCs/>
          <w:sz w:val="24"/>
          <w:szCs w:val="24"/>
        </w:rPr>
        <w:t>Forlanini</w:t>
      </w:r>
      <w:bookmarkStart w:id="0" w:name="_GoBack"/>
      <w:bookmarkEnd w:id="0"/>
      <w:proofErr w:type="spellEnd"/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, espletata tramite Sistema </w:t>
      </w:r>
      <w:proofErr w:type="spellStart"/>
      <w:r w:rsidR="00942C54" w:rsidRPr="00942C54">
        <w:rPr>
          <w:rFonts w:ascii="Garamond" w:hAnsi="Garamond" w:cs="Garamond"/>
          <w:b/>
          <w:bCs/>
          <w:sz w:val="24"/>
          <w:szCs w:val="24"/>
        </w:rPr>
        <w:t>TELematico</w:t>
      </w:r>
      <w:proofErr w:type="spellEnd"/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 Acquisti Regione Lazio (STELLA)</w:t>
      </w:r>
    </w:p>
    <w:p w:rsidR="00942C54" w:rsidRDefault="00942C54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374F9" w:rsidRPr="005846F4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80512B" w:rsidRDefault="0080512B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80512B" w:rsidRDefault="0080512B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E45C67" w:rsidRDefault="00E45C67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E45C67" w:rsidRDefault="00E45C67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80512B">
      <w:headerReference w:type="default" r:id="rId9"/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55" w:rsidRDefault="002A5D55">
      <w:pPr>
        <w:spacing w:after="0" w:line="240" w:lineRule="auto"/>
      </w:pPr>
      <w:r>
        <w:separator/>
      </w:r>
    </w:p>
  </w:endnote>
  <w:endnote w:type="continuationSeparator" w:id="0">
    <w:p w:rsidR="002A5D55" w:rsidRDefault="002A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177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55" w:rsidRDefault="002A5D55">
      <w:pPr>
        <w:spacing w:after="0" w:line="240" w:lineRule="auto"/>
      </w:pPr>
      <w:r>
        <w:separator/>
      </w:r>
    </w:p>
  </w:footnote>
  <w:footnote w:type="continuationSeparator" w:id="0">
    <w:p w:rsidR="002A5D55" w:rsidRDefault="002A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2B" w:rsidRDefault="0080512B">
    <w:pPr>
      <w:pStyle w:val="Intestazione"/>
    </w:pPr>
    <w:r>
      <w:rPr>
        <w:noProof/>
        <w:lang w:eastAsia="it-IT"/>
      </w:rPr>
      <w:drawing>
        <wp:inline distT="0" distB="0" distL="0" distR="0" wp14:anchorId="687EA35D" wp14:editId="5D4E1048">
          <wp:extent cx="2099310" cy="658495"/>
          <wp:effectExtent l="19050" t="0" r="0" b="0"/>
          <wp:docPr id="3" name="Immagine 3" descr="logo_sancam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ncam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6D390C5" wp14:editId="4D659DA6">
          <wp:extent cx="1397000" cy="380365"/>
          <wp:effectExtent l="19050" t="0" r="0" b="0"/>
          <wp:docPr id="4" name="Immagine 4" descr="LOGO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SITIVO_COLO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12B" w:rsidRDefault="008051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45A4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A5D55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B0E23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512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3D3F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2C54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1775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0371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45C67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3A77-E2B4-4DBC-ABD9-C2D08166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8</cp:revision>
  <cp:lastPrinted>2022-12-06T11:52:00Z</cp:lastPrinted>
  <dcterms:created xsi:type="dcterms:W3CDTF">2022-08-31T13:05:00Z</dcterms:created>
  <dcterms:modified xsi:type="dcterms:W3CDTF">2022-12-09T12:48:00Z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