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w:t>
      </w:r>
      <w:r w:rsidR="002953B3">
        <w:rPr>
          <w:rFonts w:ascii="Times New Roman" w:hAnsi="Times New Roman" w:cs="Times New Roman"/>
          <w:b/>
        </w:rPr>
        <w:t>alla L</w:t>
      </w:r>
      <w:r w:rsidR="007A44D7">
        <w:rPr>
          <w:rFonts w:ascii="Times New Roman" w:hAnsi="Times New Roman" w:cs="Times New Roman"/>
          <w:b/>
        </w:rPr>
        <w:t>ettera d’invito</w:t>
      </w:r>
    </w:p>
    <w:p w:rsidR="003A5DB6" w:rsidRDefault="003A5DB6" w:rsidP="003A5DB6">
      <w:pPr>
        <w:spacing w:after="120" w:line="240" w:lineRule="atLeast"/>
        <w:jc w:val="center"/>
        <w:rPr>
          <w:rFonts w:ascii="Times New Roman" w:hAnsi="Times New Roman" w:cs="Times New Roman"/>
          <w:b/>
        </w:rPr>
      </w:pPr>
    </w:p>
    <w:p w:rsidR="002953B3" w:rsidRDefault="002953B3" w:rsidP="003A5DB6">
      <w:pPr>
        <w:widowControl w:val="0"/>
        <w:autoSpaceDE w:val="0"/>
        <w:autoSpaceDN w:val="0"/>
        <w:adjustRightInd w:val="0"/>
        <w:spacing w:after="0" w:line="240" w:lineRule="atLeast"/>
        <w:jc w:val="both"/>
        <w:rPr>
          <w:rFonts w:ascii="Garamond" w:hAnsi="Garamond" w:cs="Garamond"/>
          <w:b/>
          <w:bCs/>
          <w:sz w:val="24"/>
          <w:szCs w:val="24"/>
        </w:rPr>
      </w:pPr>
      <w:r>
        <w:rPr>
          <w:rFonts w:ascii="Garamond" w:hAnsi="Garamond" w:cs="Garamond"/>
          <w:b/>
          <w:bCs/>
          <w:sz w:val="24"/>
          <w:szCs w:val="24"/>
        </w:rPr>
        <w:t>P</w:t>
      </w:r>
      <w:r w:rsidRPr="008524B2">
        <w:rPr>
          <w:rFonts w:ascii="Garamond" w:hAnsi="Garamond" w:cs="Garamond"/>
          <w:b/>
          <w:bCs/>
          <w:sz w:val="24"/>
          <w:szCs w:val="24"/>
        </w:rPr>
        <w:t xml:space="preserve">rocedura </w:t>
      </w:r>
      <w:r w:rsidR="004C79CA" w:rsidRPr="004C79CA">
        <w:rPr>
          <w:rFonts w:ascii="Garamond" w:hAnsi="Garamond" w:cs="Garamond"/>
          <w:b/>
          <w:bCs/>
          <w:sz w:val="24"/>
          <w:szCs w:val="24"/>
        </w:rPr>
        <w:t xml:space="preserve">negoziata, ai sensi degli artt. 36 e 58 del </w:t>
      </w:r>
      <w:proofErr w:type="spellStart"/>
      <w:r w:rsidR="004C79CA" w:rsidRPr="004C79CA">
        <w:rPr>
          <w:rFonts w:ascii="Garamond" w:hAnsi="Garamond" w:cs="Garamond"/>
          <w:b/>
          <w:bCs/>
          <w:sz w:val="24"/>
          <w:szCs w:val="24"/>
        </w:rPr>
        <w:t>D.Lgs.</w:t>
      </w:r>
      <w:proofErr w:type="spellEnd"/>
      <w:r w:rsidR="004C79CA" w:rsidRPr="004C79CA">
        <w:rPr>
          <w:rFonts w:ascii="Garamond" w:hAnsi="Garamond" w:cs="Garamond"/>
          <w:b/>
          <w:bCs/>
          <w:sz w:val="24"/>
          <w:szCs w:val="24"/>
        </w:rPr>
        <w:t xml:space="preserve"> 50/2016 e </w:t>
      </w:r>
      <w:proofErr w:type="spellStart"/>
      <w:r w:rsidR="004C79CA" w:rsidRPr="004C79CA">
        <w:rPr>
          <w:rFonts w:ascii="Garamond" w:hAnsi="Garamond" w:cs="Garamond"/>
          <w:b/>
          <w:bCs/>
          <w:sz w:val="24"/>
          <w:szCs w:val="24"/>
        </w:rPr>
        <w:t>ss.mm.ii</w:t>
      </w:r>
      <w:proofErr w:type="spellEnd"/>
      <w:r w:rsidR="004C79CA" w:rsidRPr="004C79CA">
        <w:rPr>
          <w:rFonts w:ascii="Garamond" w:hAnsi="Garamond" w:cs="Garamond"/>
          <w:b/>
          <w:bCs/>
          <w:sz w:val="24"/>
          <w:szCs w:val="24"/>
        </w:rPr>
        <w:t xml:space="preserve">., per la fornitura biennale di maschere di contenzione per Radioterapia per le esigenze dell’Azienda Ospedaliera San Camillo </w:t>
      </w:r>
      <w:proofErr w:type="spellStart"/>
      <w:r w:rsidR="004C79CA" w:rsidRPr="004C79CA">
        <w:rPr>
          <w:rFonts w:ascii="Garamond" w:hAnsi="Garamond" w:cs="Garamond"/>
          <w:b/>
          <w:bCs/>
          <w:sz w:val="24"/>
          <w:szCs w:val="24"/>
        </w:rPr>
        <w:t>Forlanini</w:t>
      </w:r>
      <w:proofErr w:type="spellEnd"/>
      <w:r w:rsidR="004C79CA" w:rsidRPr="004C79CA">
        <w:rPr>
          <w:rFonts w:ascii="Garamond" w:hAnsi="Garamond" w:cs="Garamond"/>
          <w:b/>
          <w:bCs/>
          <w:sz w:val="24"/>
          <w:szCs w:val="24"/>
        </w:rPr>
        <w:t xml:space="preserve">, espletata tramite Sistema </w:t>
      </w:r>
      <w:proofErr w:type="spellStart"/>
      <w:r w:rsidR="004C79CA" w:rsidRPr="004C79CA">
        <w:rPr>
          <w:rFonts w:ascii="Garamond" w:hAnsi="Garamond" w:cs="Garamond"/>
          <w:b/>
          <w:bCs/>
          <w:sz w:val="24"/>
          <w:szCs w:val="24"/>
        </w:rPr>
        <w:t>TELematico</w:t>
      </w:r>
      <w:proofErr w:type="spellEnd"/>
      <w:r w:rsidR="004C79CA" w:rsidRPr="004C79CA">
        <w:rPr>
          <w:rFonts w:ascii="Garamond" w:hAnsi="Garamond" w:cs="Garamond"/>
          <w:b/>
          <w:bCs/>
          <w:sz w:val="24"/>
          <w:szCs w:val="24"/>
        </w:rPr>
        <w:t xml:space="preserve"> Acquisti Regione Lazio (STELLA)</w:t>
      </w:r>
    </w:p>
    <w:p w:rsidR="004C79CA" w:rsidRDefault="004C79CA" w:rsidP="003A5DB6">
      <w:pPr>
        <w:widowControl w:val="0"/>
        <w:autoSpaceDE w:val="0"/>
        <w:autoSpaceDN w:val="0"/>
        <w:adjustRightInd w:val="0"/>
        <w:spacing w:after="0" w:line="240" w:lineRule="atLeast"/>
        <w:jc w:val="both"/>
        <w:rPr>
          <w:rFonts w:ascii="Times New Roman" w:hAnsi="Times New Roman" w:cs="Times New Roman"/>
        </w:rPr>
      </w:pPr>
      <w:bookmarkStart w:id="0" w:name="_GoBack"/>
      <w:bookmarkEnd w:id="0"/>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w:t>
      </w:r>
      <w:proofErr w:type="spellStart"/>
      <w:r w:rsidRPr="00FF5CDB">
        <w:rPr>
          <w:rFonts w:ascii="Times New Roman" w:hAnsi="Times New Roman" w:cs="Times New Roman"/>
        </w:rPr>
        <w:t>D.Lgs.</w:t>
      </w:r>
      <w:proofErr w:type="spellEnd"/>
      <w:r w:rsidRPr="00FF5CDB">
        <w:rPr>
          <w:rFonts w:ascii="Times New Roman" w:hAnsi="Times New Roman" w:cs="Times New Roman"/>
        </w:rPr>
        <w:t xml:space="preserve">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In relazione al trattamento dei dati, ci si potrà rivolgere alla suddetta Amministrazione per esercitare i diritti </w:t>
      </w:r>
      <w:r w:rsidRPr="003A5DB6">
        <w:rPr>
          <w:rFonts w:ascii="Times New Roman" w:hAnsi="Times New Roman" w:cs="Times New Roman"/>
        </w:rPr>
        <w:lastRenderedPageBreak/>
        <w:t>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D04" w:rsidRDefault="00831D04">
      <w:pPr>
        <w:spacing w:after="0" w:line="240" w:lineRule="auto"/>
      </w:pPr>
      <w:r>
        <w:separator/>
      </w:r>
    </w:p>
  </w:endnote>
  <w:endnote w:type="continuationSeparator" w:id="0">
    <w:p w:rsidR="00831D04" w:rsidRDefault="0083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4C79CA">
          <w:rPr>
            <w:rFonts w:ascii="Times New Roman" w:hAnsi="Times New Roman" w:cs="Times New Roman"/>
            <w:noProof/>
            <w:sz w:val="20"/>
            <w:szCs w:val="20"/>
          </w:rPr>
          <w:t>2</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D04" w:rsidRDefault="00831D04">
      <w:pPr>
        <w:spacing w:after="0" w:line="240" w:lineRule="auto"/>
      </w:pPr>
      <w:r>
        <w:separator/>
      </w:r>
    </w:p>
  </w:footnote>
  <w:footnote w:type="continuationSeparator" w:id="0">
    <w:p w:rsidR="00831D04" w:rsidRDefault="00831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953B3"/>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C79CA"/>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44D7"/>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1D04"/>
    <w:rsid w:val="00832F88"/>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6B"/>
    <w:rsid w:val="00A440BB"/>
    <w:rsid w:val="00A46339"/>
    <w:rsid w:val="00A61B71"/>
    <w:rsid w:val="00A66441"/>
    <w:rsid w:val="00A70177"/>
    <w:rsid w:val="00A720F1"/>
    <w:rsid w:val="00A760C7"/>
    <w:rsid w:val="00A803E2"/>
    <w:rsid w:val="00A8452D"/>
    <w:rsid w:val="00A86C29"/>
    <w:rsid w:val="00A87E10"/>
    <w:rsid w:val="00AA2587"/>
    <w:rsid w:val="00AA41E7"/>
    <w:rsid w:val="00AA5F34"/>
    <w:rsid w:val="00AB6769"/>
    <w:rsid w:val="00AD079F"/>
    <w:rsid w:val="00AD205B"/>
    <w:rsid w:val="00AD25E0"/>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D6EF1"/>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2C2D"/>
    <w:rsid w:val="00F077BA"/>
    <w:rsid w:val="00F077E6"/>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6AAA8-26ED-40DD-8D7E-66BD4661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Ilaria Basili</cp:lastModifiedBy>
  <cp:revision>5</cp:revision>
  <cp:lastPrinted>2019-12-19T10:25:00Z</cp:lastPrinted>
  <dcterms:created xsi:type="dcterms:W3CDTF">2022-08-31T13:02:00Z</dcterms:created>
  <dcterms:modified xsi:type="dcterms:W3CDTF">2022-12-02T15:33:00Z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