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20" w:rsidRDefault="00AA41E7" w:rsidP="00890CFA">
      <w:pPr>
        <w:spacing w:after="0" w:line="240" w:lineRule="atLeast"/>
        <w:jc w:val="both"/>
        <w:rPr>
          <w:rFonts w:ascii="Times New Roman" w:hAnsi="Times New Roman" w:cs="Times New Roman"/>
        </w:rPr>
      </w:pPr>
      <w:r w:rsidRPr="003A5DB6">
        <w:rPr>
          <w:rFonts w:ascii="Times New Roman" w:hAnsi="Times New Roman" w:cs="Times New Roman"/>
          <w:noProof/>
          <w:lang w:eastAsia="it-IT"/>
        </w:rPr>
        <w:drawing>
          <wp:anchor distT="0" distB="0" distL="0" distR="0" simplePos="0" relativeHeight="251657728" behindDoc="0" locked="0" layoutInCell="1" allowOverlap="1" wp14:anchorId="556C77E1" wp14:editId="3D3FCA41">
            <wp:simplePos x="0" y="0"/>
            <wp:positionH relativeFrom="column">
              <wp:posOffset>-476250</wp:posOffset>
            </wp:positionH>
            <wp:positionV relativeFrom="paragraph">
              <wp:posOffset>31115</wp:posOffset>
            </wp:positionV>
            <wp:extent cx="6863715" cy="128016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3715" cy="12801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DE45A0" w:rsidRPr="003A5DB6" w:rsidRDefault="00DE45A0" w:rsidP="00DE45A0">
      <w:pPr>
        <w:spacing w:after="120" w:line="240" w:lineRule="atLeast"/>
        <w:jc w:val="center"/>
        <w:rPr>
          <w:rFonts w:ascii="Times New Roman" w:hAnsi="Times New Roman" w:cs="Times New Roman"/>
          <w:b/>
          <w:sz w:val="20"/>
          <w:szCs w:val="20"/>
          <w:u w:val="single"/>
        </w:rPr>
      </w:pPr>
      <w:r w:rsidRPr="003A5DB6">
        <w:rPr>
          <w:rFonts w:ascii="Times New Roman" w:hAnsi="Times New Roman" w:cs="Times New Roman"/>
          <w:b/>
          <w:sz w:val="20"/>
          <w:szCs w:val="20"/>
          <w:u w:val="single"/>
        </w:rPr>
        <w:t>INFORMATIVA TRATTAMENTO DATI</w:t>
      </w:r>
    </w:p>
    <w:p w:rsidR="00DE45A0" w:rsidRPr="003A5DB6" w:rsidRDefault="00DE45A0" w:rsidP="00DE45A0">
      <w:pPr>
        <w:widowControl w:val="0"/>
        <w:autoSpaceDE w:val="0"/>
        <w:autoSpaceDN w:val="0"/>
        <w:adjustRightInd w:val="0"/>
        <w:spacing w:after="0" w:line="240" w:lineRule="atLeast"/>
        <w:rPr>
          <w:rFonts w:ascii="Times New Roman" w:hAnsi="Times New Roman" w:cs="Times New Roman"/>
          <w:color w:val="000000"/>
        </w:rPr>
      </w:pPr>
    </w:p>
    <w:p w:rsidR="00DE45A0" w:rsidRPr="003A5DB6" w:rsidRDefault="00DE45A0" w:rsidP="00DE45A0">
      <w:pPr>
        <w:spacing w:after="120" w:line="240" w:lineRule="atLeast"/>
        <w:jc w:val="center"/>
        <w:rPr>
          <w:rFonts w:ascii="Times New Roman" w:hAnsi="Times New Roman" w:cs="Times New Roman"/>
          <w:b/>
        </w:rPr>
      </w:pPr>
      <w:r w:rsidRPr="00425B3B">
        <w:rPr>
          <w:rFonts w:ascii="Times New Roman" w:hAnsi="Times New Roman" w:cs="Times New Roman"/>
          <w:b/>
        </w:rPr>
        <w:t xml:space="preserve">Allegato </w:t>
      </w:r>
      <w:r w:rsidR="00144339">
        <w:rPr>
          <w:rFonts w:ascii="Times New Roman" w:hAnsi="Times New Roman" w:cs="Times New Roman"/>
          <w:b/>
        </w:rPr>
        <w:t>4</w:t>
      </w:r>
      <w:r w:rsidRPr="00425B3B">
        <w:rPr>
          <w:rFonts w:ascii="Times New Roman" w:hAnsi="Times New Roman" w:cs="Times New Roman"/>
          <w:b/>
        </w:rPr>
        <w:t xml:space="preserve"> </w:t>
      </w:r>
      <w:r w:rsidR="002953B3">
        <w:rPr>
          <w:rFonts w:ascii="Times New Roman" w:hAnsi="Times New Roman" w:cs="Times New Roman"/>
          <w:b/>
        </w:rPr>
        <w:t>alla L</w:t>
      </w:r>
      <w:r w:rsidR="007A44D7">
        <w:rPr>
          <w:rFonts w:ascii="Times New Roman" w:hAnsi="Times New Roman" w:cs="Times New Roman"/>
          <w:b/>
        </w:rPr>
        <w:t>ettera d’invito</w:t>
      </w:r>
    </w:p>
    <w:p w:rsidR="003A5DB6" w:rsidRDefault="003A5DB6" w:rsidP="003A5DB6">
      <w:pPr>
        <w:spacing w:after="120" w:line="240" w:lineRule="atLeast"/>
        <w:jc w:val="center"/>
        <w:rPr>
          <w:rFonts w:ascii="Times New Roman" w:hAnsi="Times New Roman" w:cs="Times New Roman"/>
          <w:b/>
        </w:rPr>
      </w:pPr>
    </w:p>
    <w:p w:rsidR="003A5DB6" w:rsidRDefault="002953B3" w:rsidP="003A5DB6">
      <w:pPr>
        <w:widowControl w:val="0"/>
        <w:autoSpaceDE w:val="0"/>
        <w:autoSpaceDN w:val="0"/>
        <w:adjustRightInd w:val="0"/>
        <w:spacing w:after="0" w:line="240" w:lineRule="atLeast"/>
        <w:jc w:val="both"/>
        <w:rPr>
          <w:rFonts w:ascii="Garamond" w:hAnsi="Garamond" w:cs="Garamond"/>
          <w:b/>
          <w:bCs/>
          <w:sz w:val="24"/>
          <w:szCs w:val="24"/>
        </w:rPr>
      </w:pPr>
      <w:r>
        <w:rPr>
          <w:rFonts w:ascii="Garamond" w:hAnsi="Garamond" w:cs="Garamond"/>
          <w:b/>
          <w:bCs/>
          <w:sz w:val="24"/>
          <w:szCs w:val="24"/>
        </w:rPr>
        <w:t>P</w:t>
      </w:r>
      <w:r w:rsidRPr="008524B2">
        <w:rPr>
          <w:rFonts w:ascii="Garamond" w:hAnsi="Garamond" w:cs="Garamond"/>
          <w:b/>
          <w:bCs/>
          <w:sz w:val="24"/>
          <w:szCs w:val="24"/>
        </w:rPr>
        <w:t xml:space="preserve">rocedura negoziata, ai sensi degli artt. 36 e 58 del </w:t>
      </w:r>
      <w:proofErr w:type="spellStart"/>
      <w:r w:rsidRPr="008524B2">
        <w:rPr>
          <w:rFonts w:ascii="Garamond" w:hAnsi="Garamond" w:cs="Garamond"/>
          <w:b/>
          <w:bCs/>
          <w:sz w:val="24"/>
          <w:szCs w:val="24"/>
        </w:rPr>
        <w:t>D.Lgs.</w:t>
      </w:r>
      <w:proofErr w:type="spellEnd"/>
      <w:r w:rsidRPr="008524B2">
        <w:rPr>
          <w:rFonts w:ascii="Garamond" w:hAnsi="Garamond" w:cs="Garamond"/>
          <w:b/>
          <w:bCs/>
          <w:sz w:val="24"/>
          <w:szCs w:val="24"/>
        </w:rPr>
        <w:t xml:space="preserve"> 50/2016 e </w:t>
      </w:r>
      <w:proofErr w:type="spellStart"/>
      <w:r w:rsidRPr="008524B2">
        <w:rPr>
          <w:rFonts w:ascii="Garamond" w:hAnsi="Garamond" w:cs="Garamond"/>
          <w:b/>
          <w:bCs/>
          <w:sz w:val="24"/>
          <w:szCs w:val="24"/>
        </w:rPr>
        <w:t>ss.mm.ii</w:t>
      </w:r>
      <w:proofErr w:type="spellEnd"/>
      <w:r w:rsidRPr="008524B2">
        <w:rPr>
          <w:rFonts w:ascii="Garamond" w:hAnsi="Garamond" w:cs="Garamond"/>
          <w:b/>
          <w:bCs/>
          <w:sz w:val="24"/>
          <w:szCs w:val="24"/>
        </w:rPr>
        <w:t xml:space="preserve">., per la fornitura di frigoriferi per farmaci e per alimenti per le esigenze dell’Azienda Ospedaliera San Camillo </w:t>
      </w:r>
      <w:proofErr w:type="spellStart"/>
      <w:r w:rsidRPr="008524B2">
        <w:rPr>
          <w:rFonts w:ascii="Garamond" w:hAnsi="Garamond" w:cs="Garamond"/>
          <w:b/>
          <w:bCs/>
          <w:sz w:val="24"/>
          <w:szCs w:val="24"/>
        </w:rPr>
        <w:t>Forlanini</w:t>
      </w:r>
      <w:proofErr w:type="spellEnd"/>
      <w:r w:rsidRPr="008524B2">
        <w:rPr>
          <w:rFonts w:ascii="Garamond" w:hAnsi="Garamond" w:cs="Garamond"/>
          <w:b/>
          <w:bCs/>
          <w:sz w:val="24"/>
          <w:szCs w:val="24"/>
        </w:rPr>
        <w:t xml:space="preserve">, espletata tramite Sistema </w:t>
      </w:r>
      <w:proofErr w:type="spellStart"/>
      <w:r w:rsidRPr="008524B2">
        <w:rPr>
          <w:rFonts w:ascii="Garamond" w:hAnsi="Garamond" w:cs="Garamond"/>
          <w:b/>
          <w:bCs/>
          <w:sz w:val="24"/>
          <w:szCs w:val="24"/>
        </w:rPr>
        <w:t>TELematico</w:t>
      </w:r>
      <w:proofErr w:type="spellEnd"/>
      <w:r w:rsidRPr="008524B2">
        <w:rPr>
          <w:rFonts w:ascii="Garamond" w:hAnsi="Garamond" w:cs="Garamond"/>
          <w:b/>
          <w:bCs/>
          <w:sz w:val="24"/>
          <w:szCs w:val="24"/>
        </w:rPr>
        <w:t xml:space="preserve"> Acquisti Regione Lazio (STELLA) suddivisa in n. 2 Lotti.</w:t>
      </w:r>
    </w:p>
    <w:p w:rsidR="002953B3" w:rsidRDefault="002953B3" w:rsidP="003A5DB6">
      <w:pPr>
        <w:widowControl w:val="0"/>
        <w:autoSpaceDE w:val="0"/>
        <w:autoSpaceDN w:val="0"/>
        <w:adjustRightInd w:val="0"/>
        <w:spacing w:after="0" w:line="240" w:lineRule="atLeast"/>
        <w:jc w:val="both"/>
        <w:rPr>
          <w:rFonts w:ascii="Times New Roman" w:hAnsi="Times New Roman" w:cs="Times New Roman"/>
        </w:rPr>
      </w:pPr>
      <w:bookmarkStart w:id="0" w:name="_GoBack"/>
      <w:bookmarkEnd w:id="0"/>
    </w:p>
    <w:p w:rsidR="004F3E7E"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Informativa sul trattamento dei dati personali, ai sensi dell’art. 13 del Regolamento Europeo (UE) 2016/679, riguardante il trattamento dei dati personali che sarà effettuato da questa Amministrazione in relazione alla partecipazione alle procedure di aggiudicazione degli appalti pubblici di servizi e forniture.</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Finalità del trattamento e conferimento obbligatorio dei dati</w:t>
      </w:r>
    </w:p>
    <w:p w:rsidR="00FF5CDB" w:rsidRPr="00FF5CDB" w:rsidRDefault="00FF5CDB" w:rsidP="00FF5CDB">
      <w:pPr>
        <w:widowControl w:val="0"/>
        <w:autoSpaceDE w:val="0"/>
        <w:autoSpaceDN w:val="0"/>
        <w:adjustRightInd w:val="0"/>
        <w:spacing w:after="0" w:line="340" w:lineRule="atLeast"/>
        <w:jc w:val="both"/>
        <w:rPr>
          <w:rFonts w:ascii="Times New Roman" w:hAnsi="Times New Roman" w:cs="Times New Roman"/>
        </w:rPr>
      </w:pPr>
      <w:r w:rsidRPr="00FF5CDB">
        <w:rPr>
          <w:rFonts w:ascii="Times New Roman" w:hAnsi="Times New Roman" w:cs="Times New Roman"/>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w:t>
      </w:r>
      <w:proofErr w:type="spellStart"/>
      <w:r w:rsidRPr="00FF5CDB">
        <w:rPr>
          <w:rFonts w:ascii="Times New Roman" w:hAnsi="Times New Roman" w:cs="Times New Roman"/>
        </w:rPr>
        <w:t>D.Lgs.</w:t>
      </w:r>
      <w:proofErr w:type="spellEnd"/>
      <w:r w:rsidRPr="00FF5CDB">
        <w:rPr>
          <w:rFonts w:ascii="Times New Roman" w:hAnsi="Times New Roman" w:cs="Times New Roman"/>
        </w:rPr>
        <w:t xml:space="preserve"> 18 aprile 2016 n. 50.</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p>
    <w:p w:rsidR="004F3E7E" w:rsidRPr="004F3E7E" w:rsidRDefault="004F3E7E"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Modalità e logica del trattamento</w:t>
      </w:r>
    </w:p>
    <w:p w:rsidR="003A5DB6" w:rsidRP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Il trattamento dei dati sarà effettuato manualmente (ad esempio, su supporto cartaceo) e/o attraverso strumenti automatizzati (ad esempio, utilizzando procedure e supporti elettronici), con logiche correlate alle finali</w:t>
      </w:r>
      <w:r>
        <w:rPr>
          <w:rFonts w:ascii="Times New Roman" w:hAnsi="Times New Roman" w:cs="Times New Roman"/>
        </w:rPr>
        <w:t>tà di cui al precedente punto</w:t>
      </w:r>
      <w:r w:rsidRPr="003A5DB6">
        <w:rPr>
          <w:rFonts w:ascii="Times New Roman" w:hAnsi="Times New Roman" w:cs="Times New Roman"/>
        </w:rPr>
        <w:t xml:space="preserve"> e, comunque, in modo da garantire la sicurezza e la riservatezza dei dati</w:t>
      </w:r>
      <w:r>
        <w:rPr>
          <w:rFonts w:ascii="Times New Roman" w:hAnsi="Times New Roman" w:cs="Times New Roman"/>
        </w:rPr>
        <w:t>.</w:t>
      </w:r>
    </w:p>
    <w:p w:rsidR="004F3E7E" w:rsidRPr="004F3E7E"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Titolare del trattamento</w:t>
      </w:r>
    </w:p>
    <w:p w:rsidR="003A5DB6" w:rsidRDefault="004F3E7E"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Il Titolare del trattamento dei dati personali è </w:t>
      </w:r>
      <w:r>
        <w:rPr>
          <w:rFonts w:ascii="Times New Roman" w:hAnsi="Times New Roman" w:cs="Times New Roman"/>
        </w:rPr>
        <w:t>l’Azienda Ospedaliera San Camillo Forlanini</w:t>
      </w:r>
      <w:r w:rsidRPr="003A5DB6">
        <w:rPr>
          <w:rFonts w:ascii="Times New Roman" w:hAnsi="Times New Roman" w:cs="Times New Roman"/>
        </w:rPr>
        <w:t xml:space="preserve">, </w:t>
      </w:r>
      <w:r>
        <w:rPr>
          <w:rFonts w:ascii="Times New Roman" w:hAnsi="Times New Roman" w:cs="Times New Roman"/>
        </w:rPr>
        <w:t>Circonvallazione Gianicolense,</w:t>
      </w:r>
      <w:r w:rsidRPr="003A5DB6">
        <w:rPr>
          <w:rFonts w:ascii="Times New Roman" w:hAnsi="Times New Roman" w:cs="Times New Roman"/>
        </w:rPr>
        <w:t xml:space="preserve"> 8</w:t>
      </w:r>
      <w:r>
        <w:rPr>
          <w:rFonts w:ascii="Times New Roman" w:hAnsi="Times New Roman" w:cs="Times New Roman"/>
        </w:rPr>
        <w:t>7</w:t>
      </w:r>
      <w:r w:rsidRPr="003A5DB6">
        <w:rPr>
          <w:rFonts w:ascii="Times New Roman" w:hAnsi="Times New Roman" w:cs="Times New Roman"/>
        </w:rPr>
        <w:t xml:space="preserve"> 001</w:t>
      </w:r>
      <w:r>
        <w:rPr>
          <w:rFonts w:ascii="Times New Roman" w:hAnsi="Times New Roman" w:cs="Times New Roman"/>
        </w:rPr>
        <w:t>52</w:t>
      </w:r>
      <w:r w:rsidRPr="003A5DB6">
        <w:rPr>
          <w:rFonts w:ascii="Times New Roman" w:hAnsi="Times New Roman" w:cs="Times New Roman"/>
        </w:rPr>
        <w:t xml:space="preserve"> – Roma</w:t>
      </w:r>
      <w:r>
        <w:rPr>
          <w:rFonts w:ascii="Times New Roman" w:hAnsi="Times New Roman" w:cs="Times New Roman"/>
        </w:rPr>
        <w:t>.</w:t>
      </w:r>
    </w:p>
    <w:p w:rsidR="00FF5CDB" w:rsidRDefault="00FF5CDB" w:rsidP="00FF5CDB">
      <w:pPr>
        <w:widowControl w:val="0"/>
        <w:autoSpaceDE w:val="0"/>
        <w:autoSpaceDN w:val="0"/>
        <w:adjustRightInd w:val="0"/>
        <w:spacing w:after="0" w:line="340" w:lineRule="atLeast"/>
        <w:jc w:val="both"/>
        <w:rPr>
          <w:rFonts w:ascii="Times New Roman" w:hAnsi="Times New Roman" w:cs="Times New Roman"/>
        </w:rPr>
      </w:pPr>
    </w:p>
    <w:p w:rsidR="00FF5CDB" w:rsidRPr="00B708DF" w:rsidRDefault="00FF5CDB" w:rsidP="00FF5CDB">
      <w:pPr>
        <w:widowControl w:val="0"/>
        <w:autoSpaceDE w:val="0"/>
        <w:autoSpaceDN w:val="0"/>
        <w:adjustRightInd w:val="0"/>
        <w:spacing w:after="0" w:line="340" w:lineRule="atLeast"/>
        <w:jc w:val="center"/>
        <w:rPr>
          <w:rFonts w:ascii="Times New Roman" w:hAnsi="Times New Roman" w:cs="Times New Roman"/>
          <w:b/>
          <w:i/>
        </w:rPr>
      </w:pPr>
      <w:r w:rsidRPr="00B708DF">
        <w:rPr>
          <w:rFonts w:ascii="Times New Roman" w:hAnsi="Times New Roman" w:cs="Times New Roman"/>
          <w:b/>
          <w:i/>
        </w:rPr>
        <w:t>Responsabile del trattamento</w:t>
      </w:r>
    </w:p>
    <w:p w:rsidR="00FF5CDB" w:rsidRPr="00B708DF" w:rsidRDefault="00FF5CDB" w:rsidP="00FF5CDB">
      <w:pPr>
        <w:widowControl w:val="0"/>
        <w:autoSpaceDE w:val="0"/>
        <w:autoSpaceDN w:val="0"/>
        <w:adjustRightInd w:val="0"/>
        <w:spacing w:after="0" w:line="340" w:lineRule="atLeast"/>
        <w:jc w:val="both"/>
        <w:rPr>
          <w:rFonts w:ascii="Times New Roman" w:hAnsi="Times New Roman" w:cs="Times New Roman"/>
        </w:rPr>
      </w:pPr>
      <w:r>
        <w:rPr>
          <w:rFonts w:ascii="Times New Roman" w:hAnsi="Times New Roman" w:cs="Times New Roman"/>
        </w:rPr>
        <w:t>Il R</w:t>
      </w:r>
      <w:r w:rsidRPr="00B708DF">
        <w:rPr>
          <w:rFonts w:ascii="Times New Roman" w:hAnsi="Times New Roman" w:cs="Times New Roman"/>
        </w:rPr>
        <w:t xml:space="preserve">esponsabile di riferimento è </w:t>
      </w:r>
      <w:r>
        <w:rPr>
          <w:rFonts w:ascii="Times New Roman" w:hAnsi="Times New Roman" w:cs="Times New Roman"/>
        </w:rPr>
        <w:t>il Direttore della U.O.C. Acquisizione Beni e Servizi: Telefono 06/55551 (centralino)</w:t>
      </w:r>
      <w:r w:rsidR="00B95BE5">
        <w:rPr>
          <w:rFonts w:ascii="Times New Roman" w:hAnsi="Times New Roman" w:cs="Times New Roman"/>
        </w:rPr>
        <w:t>,</w:t>
      </w:r>
      <w:r w:rsidRPr="00B708DF">
        <w:rPr>
          <w:rFonts w:ascii="Times New Roman" w:hAnsi="Times New Roman" w:cs="Times New Roman"/>
        </w:rPr>
        <w:t xml:space="preserve"> </w:t>
      </w:r>
      <w:r>
        <w:rPr>
          <w:rFonts w:ascii="Times New Roman" w:hAnsi="Times New Roman" w:cs="Times New Roman"/>
        </w:rPr>
        <w:t>PEC aoscamilloforlanini_benieservizi@pec.it.</w:t>
      </w:r>
    </w:p>
    <w:p w:rsidR="004F3E7E" w:rsidRPr="003B192D" w:rsidRDefault="004F3E7E" w:rsidP="00FF5CDB">
      <w:pPr>
        <w:widowControl w:val="0"/>
        <w:autoSpaceDE w:val="0"/>
        <w:autoSpaceDN w:val="0"/>
        <w:adjustRightInd w:val="0"/>
        <w:spacing w:after="0" w:line="340" w:lineRule="atLeast"/>
        <w:jc w:val="both"/>
        <w:rPr>
          <w:rFonts w:ascii="Times New Roman" w:hAnsi="Times New Roman" w:cs="Times New Roman"/>
        </w:rPr>
      </w:pPr>
    </w:p>
    <w:p w:rsidR="003A5DB6" w:rsidRPr="004F3E7E"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4F3E7E">
        <w:rPr>
          <w:rFonts w:ascii="Times New Roman" w:hAnsi="Times New Roman" w:cs="Times New Roman"/>
          <w:b/>
          <w:i/>
        </w:rPr>
        <w:t>Diritti</w:t>
      </w:r>
    </w:p>
    <w:p w:rsidR="003A5DB6" w:rsidRDefault="003A5DB6" w:rsidP="00FF5CDB">
      <w:pPr>
        <w:widowControl w:val="0"/>
        <w:autoSpaceDE w:val="0"/>
        <w:autoSpaceDN w:val="0"/>
        <w:adjustRightInd w:val="0"/>
        <w:spacing w:after="0" w:line="340" w:lineRule="atLeast"/>
        <w:jc w:val="both"/>
        <w:rPr>
          <w:rFonts w:ascii="Times New Roman" w:hAnsi="Times New Roman" w:cs="Times New Roman"/>
        </w:rPr>
      </w:pPr>
      <w:r w:rsidRPr="003A5DB6">
        <w:rPr>
          <w:rFonts w:ascii="Times New Roman" w:hAnsi="Times New Roman" w:cs="Times New Roman"/>
        </w:rPr>
        <w:t xml:space="preserve">In relazione al trattamento dei dati, ci si potrà rivolgere alla suddetta Amministrazione per esercitare i diritti </w:t>
      </w:r>
      <w:r w:rsidRPr="003A5DB6">
        <w:rPr>
          <w:rFonts w:ascii="Times New Roman" w:hAnsi="Times New Roman" w:cs="Times New Roman"/>
        </w:rPr>
        <w:lastRenderedPageBreak/>
        <w:t>che la normativa sulla protezione dei dati personali riserva agli interessati</w:t>
      </w:r>
      <w:r w:rsidR="004F3E7E">
        <w:rPr>
          <w:rFonts w:ascii="Times New Roman" w:hAnsi="Times New Roman" w:cs="Times New Roman"/>
        </w:rPr>
        <w:t>.</w:t>
      </w:r>
    </w:p>
    <w:p w:rsidR="004F3E7E" w:rsidRPr="003A5DB6" w:rsidRDefault="004F3E7E" w:rsidP="00FF5CDB">
      <w:pPr>
        <w:widowControl w:val="0"/>
        <w:autoSpaceDE w:val="0"/>
        <w:autoSpaceDN w:val="0"/>
        <w:adjustRightInd w:val="0"/>
        <w:spacing w:after="0" w:line="340" w:lineRule="atLeast"/>
        <w:jc w:val="both"/>
        <w:rPr>
          <w:rFonts w:ascii="Times New Roman" w:hAnsi="Times New Roman" w:cs="Times New Roman"/>
          <w:b/>
        </w:rPr>
      </w:pPr>
    </w:p>
    <w:p w:rsidR="003A5DB6" w:rsidRPr="003A5DB6" w:rsidRDefault="003A5DB6" w:rsidP="00FF5CDB">
      <w:pPr>
        <w:widowControl w:val="0"/>
        <w:autoSpaceDE w:val="0"/>
        <w:autoSpaceDN w:val="0"/>
        <w:adjustRightInd w:val="0"/>
        <w:spacing w:after="0" w:line="340" w:lineRule="atLeast"/>
        <w:jc w:val="center"/>
        <w:rPr>
          <w:rFonts w:ascii="Times New Roman" w:hAnsi="Times New Roman" w:cs="Times New Roman"/>
          <w:b/>
          <w:i/>
        </w:rPr>
      </w:pPr>
      <w:r w:rsidRPr="003A5DB6">
        <w:rPr>
          <w:rFonts w:ascii="Times New Roman" w:hAnsi="Times New Roman" w:cs="Times New Roman"/>
          <w:b/>
          <w:i/>
        </w:rPr>
        <w:t>Nomina del Responsabile del trattamento</w:t>
      </w:r>
    </w:p>
    <w:p w:rsidR="003A5DB6" w:rsidRPr="003A5DB6" w:rsidRDefault="003A5DB6" w:rsidP="00FF5CDB">
      <w:pPr>
        <w:tabs>
          <w:tab w:val="left" w:pos="360"/>
        </w:tabs>
        <w:spacing w:after="0" w:line="340" w:lineRule="atLeast"/>
        <w:jc w:val="both"/>
        <w:rPr>
          <w:rFonts w:ascii="Times New Roman" w:hAnsi="Times New Roman" w:cs="Times New Roman"/>
        </w:rPr>
      </w:pPr>
      <w:r w:rsidRPr="003A5DB6">
        <w:rPr>
          <w:rFonts w:ascii="Times New Roman" w:hAnsi="Times New Roman" w:cs="Times New Roman"/>
        </w:rPr>
        <w:t xml:space="preserve">L’aggiudicazione può comportare il trattamento di dati personali rispetto al quale </w:t>
      </w:r>
      <w:r w:rsidR="0012220A">
        <w:rPr>
          <w:rFonts w:ascii="Times New Roman" w:hAnsi="Times New Roman" w:cs="Times New Roman"/>
        </w:rPr>
        <w:t xml:space="preserve">ogni singola </w:t>
      </w:r>
      <w:r w:rsidR="004F3E7E">
        <w:rPr>
          <w:rFonts w:ascii="Times New Roman" w:hAnsi="Times New Roman" w:cs="Times New Roman"/>
        </w:rPr>
        <w:t>Azienda</w:t>
      </w:r>
      <w:r w:rsidRPr="003A5DB6">
        <w:rPr>
          <w:rFonts w:ascii="Times New Roman" w:hAnsi="Times New Roman" w:cs="Times New Roman"/>
        </w:rPr>
        <w:t xml:space="preserve"> è Titolare del Trattamento. Se l’aggiudicazione comporta trattamento di dati personali (es. di utenti, pazienti, dipendenti), i rapporti tra Titolare del trattamento e l’aggiudicatario verranno regolati ai sensi dell’art. 28, paragrafo 3, del Regolamento (UE) 2016/679 del </w:t>
      </w:r>
      <w:r w:rsidR="004F3E7E">
        <w:rPr>
          <w:rFonts w:ascii="Times New Roman" w:hAnsi="Times New Roman" w:cs="Times New Roman"/>
        </w:rPr>
        <w:t>P</w:t>
      </w:r>
      <w:r w:rsidRPr="003A5DB6">
        <w:rPr>
          <w:rFonts w:ascii="Times New Roman" w:hAnsi="Times New Roman" w:cs="Times New Roman"/>
        </w:rPr>
        <w:t>arlamento Europeo e del Consiglio del 27 aprile 2016 e, pertanto, l’aggiudicatario dovrà rivestire il ruolo di Responsabile del trattamento. Nel caso in cui sia ammesso il subappalto, in tale evenienza si applicano altresì le disposizioni di cui ai paragr</w:t>
      </w:r>
      <w:r w:rsidR="004F3E7E">
        <w:rPr>
          <w:rFonts w:ascii="Times New Roman" w:hAnsi="Times New Roman" w:cs="Times New Roman"/>
        </w:rPr>
        <w:t>afi 2 e 4 del succitato art.</w:t>
      </w:r>
      <w:r w:rsidRPr="003A5DB6">
        <w:rPr>
          <w:rFonts w:ascii="Times New Roman" w:hAnsi="Times New Roman" w:cs="Times New Roman"/>
        </w:rPr>
        <w:t xml:space="preserve"> 28</w:t>
      </w:r>
      <w:r w:rsidR="004F3E7E">
        <w:rPr>
          <w:rFonts w:ascii="Times New Roman" w:hAnsi="Times New Roman" w:cs="Times New Roman"/>
        </w:rPr>
        <w:t>.</w:t>
      </w:r>
    </w:p>
    <w:p w:rsidR="00773561" w:rsidRPr="003A5DB6" w:rsidRDefault="00773561" w:rsidP="003A5DB6">
      <w:pPr>
        <w:spacing w:line="240" w:lineRule="atLeast"/>
        <w:jc w:val="center"/>
        <w:rPr>
          <w:rFonts w:ascii="Times New Roman" w:eastAsia="Arial" w:hAnsi="Times New Roman" w:cs="Times New Roman"/>
          <w:b/>
          <w:bCs/>
        </w:rPr>
      </w:pPr>
    </w:p>
    <w:sectPr w:rsidR="00773561" w:rsidRPr="003A5DB6" w:rsidSect="003A5DB6">
      <w:headerReference w:type="default" r:id="rId10"/>
      <w:footerReference w:type="default" r:id="rId11"/>
      <w:pgSz w:w="11906" w:h="16838"/>
      <w:pgMar w:top="993" w:right="1134" w:bottom="1134" w:left="1134" w:header="0"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E0" w:rsidRDefault="00AD25E0">
      <w:pPr>
        <w:spacing w:after="0" w:line="240" w:lineRule="auto"/>
      </w:pPr>
      <w:r>
        <w:separator/>
      </w:r>
    </w:p>
  </w:endnote>
  <w:endnote w:type="continuationSeparator" w:id="0">
    <w:p w:rsidR="00AD25E0" w:rsidRDefault="00AD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29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44749"/>
      <w:docPartObj>
        <w:docPartGallery w:val="Page Numbers (Bottom of Page)"/>
        <w:docPartUnique/>
      </w:docPartObj>
    </w:sdtPr>
    <w:sdtEndPr>
      <w:rPr>
        <w:rFonts w:ascii="Times New Roman" w:hAnsi="Times New Roman" w:cs="Times New Roman"/>
        <w:sz w:val="20"/>
        <w:szCs w:val="20"/>
      </w:rPr>
    </w:sdtEndPr>
    <w:sdtContent>
      <w:p w:rsidR="00F8626F" w:rsidRPr="00C22830" w:rsidRDefault="00F8626F">
        <w:pPr>
          <w:pStyle w:val="Pidipagina"/>
          <w:jc w:val="right"/>
          <w:rPr>
            <w:rFonts w:ascii="Times New Roman" w:hAnsi="Times New Roman" w:cs="Times New Roman"/>
            <w:sz w:val="20"/>
            <w:szCs w:val="20"/>
          </w:rPr>
        </w:pPr>
        <w:r w:rsidRPr="00C22830">
          <w:rPr>
            <w:rFonts w:ascii="Times New Roman" w:hAnsi="Times New Roman" w:cs="Times New Roman"/>
            <w:sz w:val="20"/>
            <w:szCs w:val="20"/>
          </w:rPr>
          <w:fldChar w:fldCharType="begin"/>
        </w:r>
        <w:r w:rsidRPr="00C22830">
          <w:rPr>
            <w:rFonts w:ascii="Times New Roman" w:hAnsi="Times New Roman" w:cs="Times New Roman"/>
            <w:sz w:val="20"/>
            <w:szCs w:val="20"/>
          </w:rPr>
          <w:instrText>PAGE   \* MERGEFORMAT</w:instrText>
        </w:r>
        <w:r w:rsidRPr="00C22830">
          <w:rPr>
            <w:rFonts w:ascii="Times New Roman" w:hAnsi="Times New Roman" w:cs="Times New Roman"/>
            <w:sz w:val="20"/>
            <w:szCs w:val="20"/>
          </w:rPr>
          <w:fldChar w:fldCharType="separate"/>
        </w:r>
        <w:r w:rsidR="002953B3">
          <w:rPr>
            <w:rFonts w:ascii="Times New Roman" w:hAnsi="Times New Roman" w:cs="Times New Roman"/>
            <w:noProof/>
            <w:sz w:val="20"/>
            <w:szCs w:val="20"/>
          </w:rPr>
          <w:t>1</w:t>
        </w:r>
        <w:r w:rsidRPr="00C22830">
          <w:rPr>
            <w:rFonts w:ascii="Times New Roman" w:hAnsi="Times New Roman" w:cs="Times New Roman"/>
            <w:sz w:val="20"/>
            <w:szCs w:val="20"/>
          </w:rPr>
          <w:fldChar w:fldCharType="end"/>
        </w:r>
      </w:p>
    </w:sdtContent>
  </w:sdt>
  <w:p w:rsidR="00F8626F" w:rsidRPr="00650AB4" w:rsidRDefault="00F8626F" w:rsidP="00650A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E0" w:rsidRDefault="00AD25E0">
      <w:pPr>
        <w:spacing w:after="0" w:line="240" w:lineRule="auto"/>
      </w:pPr>
      <w:r>
        <w:separator/>
      </w:r>
    </w:p>
  </w:footnote>
  <w:footnote w:type="continuationSeparator" w:id="0">
    <w:p w:rsidR="00AD25E0" w:rsidRDefault="00AD2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6F" w:rsidRDefault="00F8626F">
    <w:pPr>
      <w:pStyle w:val="Intestazione"/>
    </w:pPr>
  </w:p>
  <w:p w:rsidR="00F8626F" w:rsidRDefault="00F862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bullet"/>
      <w:lvlText w:val="-"/>
      <w:lvlJc w:val="left"/>
      <w:pPr>
        <w:tabs>
          <w:tab w:val="num" w:pos="0"/>
        </w:tabs>
        <w:ind w:left="720" w:hanging="360"/>
      </w:pPr>
      <w:rPr>
        <w:rFonts w:ascii="Times New Roman" w:hAnsi="Times New Roman"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ahoma" w:hAnsi="Tahoma" w:cs="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CF82473C"/>
    <w:name w:val="WW8Num3"/>
    <w:lvl w:ilvl="0">
      <w:numFmt w:val="bullet"/>
      <w:lvlText w:val="-"/>
      <w:lvlJc w:val="left"/>
      <w:pPr>
        <w:tabs>
          <w:tab w:val="num" w:pos="0"/>
        </w:tabs>
        <w:ind w:left="720" w:hanging="360"/>
      </w:pPr>
      <w:rPr>
        <w:rFonts w:ascii="Times New Roman" w:hAnsi="Times New Roman" w:cs="Times New Roman" w:hint="default"/>
        <w:b w:val="0"/>
      </w:rPr>
    </w:lvl>
  </w:abstractNum>
  <w:abstractNum w:abstractNumId="3">
    <w:nsid w:val="00000004"/>
    <w:multiLevelType w:val="singleLevel"/>
    <w:tmpl w:val="BC72E1A6"/>
    <w:name w:val="WW8Num4"/>
    <w:lvl w:ilvl="0">
      <w:numFmt w:val="bullet"/>
      <w:lvlText w:val="-"/>
      <w:lvlJc w:val="left"/>
      <w:pPr>
        <w:tabs>
          <w:tab w:val="num" w:pos="0"/>
        </w:tabs>
        <w:ind w:left="720"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upperLetter"/>
      <w:lvlText w:val="%1)"/>
      <w:lvlJc w:val="left"/>
      <w:pPr>
        <w:tabs>
          <w:tab w:val="num" w:pos="0"/>
        </w:tabs>
        <w:ind w:left="720" w:hanging="360"/>
      </w:pPr>
      <w:rPr>
        <w:rFonts w:ascii="Times New Roman" w:hAnsi="Times New Roman"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1305" w:hanging="360"/>
      </w:pPr>
      <w:rPr>
        <w:rFonts w:ascii="Times New Roman" w:hAnsi="Times New Roman" w:cs="Times New Roman"/>
        <w:sz w:val="20"/>
        <w:szCs w:val="20"/>
      </w:rPr>
    </w:lvl>
  </w:abstractNum>
  <w:abstractNum w:abstractNumId="6">
    <w:nsid w:val="00000007"/>
    <w:multiLevelType w:val="multilevel"/>
    <w:tmpl w:val="00000007"/>
    <w:name w:val="WW8Num7"/>
    <w:lvl w:ilvl="0">
      <w:start w:val="1"/>
      <w:numFmt w:val="none"/>
      <w:suff w:val="nothing"/>
      <w:lvlText w:val=""/>
      <w:lvlJc w:val="left"/>
      <w:pPr>
        <w:tabs>
          <w:tab w:val="num" w:pos="1740"/>
        </w:tabs>
        <w:ind w:left="2172" w:hanging="432"/>
      </w:pPr>
      <w:rPr>
        <w:rFonts w:ascii="Tahoma" w:hAnsi="Tahoma" w:cs="Tahoma"/>
        <w:sz w:val="20"/>
        <w:szCs w:val="20"/>
      </w:rPr>
    </w:lvl>
    <w:lvl w:ilvl="1">
      <w:start w:val="1"/>
      <w:numFmt w:val="none"/>
      <w:suff w:val="nothing"/>
      <w:lvlText w:val=""/>
      <w:lvlJc w:val="left"/>
      <w:pPr>
        <w:tabs>
          <w:tab w:val="num" w:pos="1740"/>
        </w:tabs>
        <w:ind w:left="2316" w:hanging="576"/>
      </w:pPr>
      <w:rPr>
        <w:rFonts w:ascii="Courier New" w:hAnsi="Courier New" w:cs="Courier New"/>
      </w:rPr>
    </w:lvl>
    <w:lvl w:ilvl="2">
      <w:start w:val="1"/>
      <w:numFmt w:val="none"/>
      <w:suff w:val="nothing"/>
      <w:lvlText w:val=""/>
      <w:lvlJc w:val="left"/>
      <w:pPr>
        <w:tabs>
          <w:tab w:val="num" w:pos="1740"/>
        </w:tabs>
        <w:ind w:left="2460" w:hanging="720"/>
      </w:pPr>
      <w:rPr>
        <w:rFonts w:ascii="Wingdings" w:hAnsi="Wingdings" w:cs="Wingdings"/>
      </w:rPr>
    </w:lvl>
    <w:lvl w:ilvl="3">
      <w:start w:val="1"/>
      <w:numFmt w:val="none"/>
      <w:suff w:val="nothing"/>
      <w:lvlText w:val=""/>
      <w:lvlJc w:val="left"/>
      <w:pPr>
        <w:tabs>
          <w:tab w:val="num" w:pos="1740"/>
        </w:tabs>
        <w:ind w:left="2604" w:hanging="864"/>
      </w:pPr>
      <w:rPr>
        <w:rFonts w:ascii="Symbol" w:hAnsi="Symbol" w:cs="Symbol"/>
      </w:rPr>
    </w:lvl>
    <w:lvl w:ilvl="4">
      <w:start w:val="1"/>
      <w:numFmt w:val="none"/>
      <w:suff w:val="nothing"/>
      <w:lvlText w:val=""/>
      <w:lvlJc w:val="left"/>
      <w:pPr>
        <w:tabs>
          <w:tab w:val="num" w:pos="1740"/>
        </w:tabs>
        <w:ind w:left="2748" w:hanging="1008"/>
      </w:pPr>
    </w:lvl>
    <w:lvl w:ilvl="5">
      <w:start w:val="1"/>
      <w:numFmt w:val="none"/>
      <w:suff w:val="nothing"/>
      <w:lvlText w:val=""/>
      <w:lvlJc w:val="left"/>
      <w:pPr>
        <w:tabs>
          <w:tab w:val="num" w:pos="1740"/>
        </w:tabs>
        <w:ind w:left="2892" w:hanging="1152"/>
      </w:pPr>
    </w:lvl>
    <w:lvl w:ilvl="6">
      <w:start w:val="1"/>
      <w:numFmt w:val="none"/>
      <w:suff w:val="nothing"/>
      <w:lvlText w:val=""/>
      <w:lvlJc w:val="left"/>
      <w:pPr>
        <w:tabs>
          <w:tab w:val="num" w:pos="1740"/>
        </w:tabs>
        <w:ind w:left="3036" w:hanging="1296"/>
      </w:pPr>
    </w:lvl>
    <w:lvl w:ilvl="7">
      <w:start w:val="1"/>
      <w:numFmt w:val="none"/>
      <w:suff w:val="nothing"/>
      <w:lvlText w:val=""/>
      <w:lvlJc w:val="left"/>
      <w:pPr>
        <w:tabs>
          <w:tab w:val="num" w:pos="1740"/>
        </w:tabs>
        <w:ind w:left="3180" w:hanging="1440"/>
      </w:pPr>
    </w:lvl>
    <w:lvl w:ilvl="8">
      <w:start w:val="1"/>
      <w:numFmt w:val="none"/>
      <w:suff w:val="nothing"/>
      <w:lvlText w:val=""/>
      <w:lvlJc w:val="left"/>
      <w:pPr>
        <w:tabs>
          <w:tab w:val="num" w:pos="1740"/>
        </w:tabs>
        <w:ind w:left="3324" w:hanging="1584"/>
      </w:pPr>
    </w:lvl>
  </w:abstractNum>
  <w:abstractNum w:abstractNumId="7">
    <w:nsid w:val="00000008"/>
    <w:multiLevelType w:val="multilevel"/>
    <w:tmpl w:val="00000008"/>
    <w:name w:val="WW8Num22"/>
    <w:lvl w:ilvl="0">
      <w:start w:val="500"/>
      <w:numFmt w:val="lowerRoman"/>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6C2E0E"/>
    <w:multiLevelType w:val="hybridMultilevel"/>
    <w:tmpl w:val="2B8016D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00053A"/>
    <w:multiLevelType w:val="multilevel"/>
    <w:tmpl w:val="F95262DA"/>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Times New Roman" w:eastAsia="Times New Roman" w:hAnsi="Times New Roman" w:cs="Times New Roman"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007BD0"/>
    <w:multiLevelType w:val="hybridMultilevel"/>
    <w:tmpl w:val="EF007394"/>
    <w:lvl w:ilvl="0" w:tplc="8A28A3B4">
      <w:start w:val="1"/>
      <w:numFmt w:val="decimal"/>
      <w:lvlText w:val="%1."/>
      <w:lvlJc w:val="left"/>
      <w:pPr>
        <w:ind w:left="360" w:hanging="360"/>
      </w:pPr>
      <w:rPr>
        <w:rFonts w:ascii="Times New Roman" w:hAnsi="Times New Roman" w:cs="Times New Roman"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nsid w:val="1F6D40CE"/>
    <w:multiLevelType w:val="hybridMultilevel"/>
    <w:tmpl w:val="CAF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E66D3D"/>
    <w:multiLevelType w:val="multilevel"/>
    <w:tmpl w:val="7F4C2C5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0179EA"/>
    <w:multiLevelType w:val="hybridMultilevel"/>
    <w:tmpl w:val="DCA401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7571DA"/>
    <w:multiLevelType w:val="hybridMultilevel"/>
    <w:tmpl w:val="EB34DC28"/>
    <w:lvl w:ilvl="0" w:tplc="5F64F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65936DA"/>
    <w:multiLevelType w:val="multilevel"/>
    <w:tmpl w:val="DC984EE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87A7181"/>
    <w:multiLevelType w:val="hybridMultilevel"/>
    <w:tmpl w:val="7F6CAFCC"/>
    <w:lvl w:ilvl="0" w:tplc="352AF964">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9">
    <w:nsid w:val="3889147B"/>
    <w:multiLevelType w:val="multilevel"/>
    <w:tmpl w:val="0D548C5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imes New Roman" w:eastAsia="Times New Roman" w:hAnsi="Times New Roman" w:cs="Times New Roman" w:hint="default"/>
        <w:b w:val="0"/>
        <w:i w:val="0"/>
        <w:strike w:val="0"/>
        <w:dstrike w:val="0"/>
        <w:sz w:val="22"/>
        <w:szCs w:val="22"/>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2A7D3E"/>
    <w:multiLevelType w:val="hybridMultilevel"/>
    <w:tmpl w:val="1D76968E"/>
    <w:lvl w:ilvl="0" w:tplc="95CE90B6">
      <w:start w:val="1"/>
      <w:numFmt w:val="bullet"/>
      <w:lvlText w:val=""/>
      <w:lvlJc w:val="left"/>
      <w:pPr>
        <w:tabs>
          <w:tab w:val="num" w:pos="2124"/>
        </w:tabs>
      </w:pPr>
      <w:rPr>
        <w:rFonts w:ascii="Wingdings" w:hAnsi="Wingdings" w:hint="default"/>
        <w:sz w:val="20"/>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3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E068FD"/>
    <w:multiLevelType w:val="multilevel"/>
    <w:tmpl w:val="3CE0DA2A"/>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98" w:hanging="7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1E51049"/>
    <w:multiLevelType w:val="hybridMultilevel"/>
    <w:tmpl w:val="12523DF6"/>
    <w:lvl w:ilvl="0" w:tplc="FFFFFFFF">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nsid w:val="6C205CED"/>
    <w:multiLevelType w:val="hybridMultilevel"/>
    <w:tmpl w:val="503A559A"/>
    <w:lvl w:ilvl="0" w:tplc="84DA1772">
      <w:start w:val="1"/>
      <w:numFmt w:val="decimal"/>
      <w:lvlText w:val="%1."/>
      <w:lvlJc w:val="left"/>
      <w:pPr>
        <w:tabs>
          <w:tab w:val="num" w:pos="1004"/>
        </w:tabs>
        <w:ind w:left="1004" w:hanging="360"/>
      </w:pPr>
      <w:rPr>
        <w:rFonts w:ascii="Garamond" w:hAnsi="Garamond" w:hint="default"/>
        <w:b w:val="0"/>
        <w:i w:val="0"/>
        <w:sz w:val="22"/>
        <w:szCs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5">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DBA355C"/>
    <w:multiLevelType w:val="hybridMultilevel"/>
    <w:tmpl w:val="9B021624"/>
    <w:lvl w:ilvl="0" w:tplc="5F64FDB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8">
    <w:nsid w:val="7E1A0206"/>
    <w:multiLevelType w:val="hybridMultilevel"/>
    <w:tmpl w:val="8E6AD9F6"/>
    <w:lvl w:ilvl="0" w:tplc="33C095BE">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9">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7"/>
  </w:num>
  <w:num w:numId="3">
    <w:abstractNumId w:val="19"/>
  </w:num>
  <w:num w:numId="4">
    <w:abstractNumId w:val="32"/>
  </w:num>
  <w:num w:numId="5">
    <w:abstractNumId w:val="49"/>
  </w:num>
  <w:num w:numId="6">
    <w:abstractNumId w:val="22"/>
  </w:num>
  <w:num w:numId="7">
    <w:abstractNumId w:val="37"/>
  </w:num>
  <w:num w:numId="8">
    <w:abstractNumId w:val="40"/>
  </w:num>
  <w:num w:numId="9">
    <w:abstractNumId w:val="12"/>
  </w:num>
  <w:num w:numId="10">
    <w:abstractNumId w:val="27"/>
  </w:num>
  <w:num w:numId="11">
    <w:abstractNumId w:val="29"/>
  </w:num>
  <w:num w:numId="12">
    <w:abstractNumId w:val="45"/>
  </w:num>
  <w:num w:numId="13">
    <w:abstractNumId w:val="34"/>
  </w:num>
  <w:num w:numId="14">
    <w:abstractNumId w:val="42"/>
  </w:num>
  <w:num w:numId="15">
    <w:abstractNumId w:val="43"/>
  </w:num>
  <w:num w:numId="16">
    <w:abstractNumId w:val="13"/>
  </w:num>
  <w:num w:numId="17">
    <w:abstractNumId w:val="35"/>
  </w:num>
  <w:num w:numId="18">
    <w:abstractNumId w:val="14"/>
  </w:num>
  <w:num w:numId="19">
    <w:abstractNumId w:val="38"/>
  </w:num>
  <w:num w:numId="20">
    <w:abstractNumId w:val="25"/>
  </w:num>
  <w:num w:numId="21">
    <w:abstractNumId w:val="41"/>
  </w:num>
  <w:num w:numId="22">
    <w:abstractNumId w:val="15"/>
  </w:num>
  <w:num w:numId="23">
    <w:abstractNumId w:val="33"/>
  </w:num>
  <w:num w:numId="24">
    <w:abstractNumId w:val="39"/>
  </w:num>
  <w:num w:numId="25">
    <w:abstractNumId w:val="21"/>
  </w:num>
  <w:num w:numId="26">
    <w:abstractNumId w:val="30"/>
  </w:num>
  <w:num w:numId="27">
    <w:abstractNumId w:val="16"/>
  </w:num>
  <w:num w:numId="28">
    <w:abstractNumId w:val="24"/>
  </w:num>
  <w:num w:numId="29">
    <w:abstractNumId w:val="11"/>
  </w:num>
  <w:num w:numId="30">
    <w:abstractNumId w:val="46"/>
  </w:num>
  <w:num w:numId="31">
    <w:abstractNumId w:val="26"/>
  </w:num>
  <w:num w:numId="32">
    <w:abstractNumId w:val="28"/>
  </w:num>
  <w:num w:numId="33">
    <w:abstractNumId w:val="20"/>
  </w:num>
  <w:num w:numId="34">
    <w:abstractNumId w:val="17"/>
  </w:num>
  <w:num w:numId="35">
    <w:abstractNumId w:val="8"/>
  </w:num>
  <w:num w:numId="36">
    <w:abstractNumId w:val="23"/>
  </w:num>
  <w:num w:numId="37">
    <w:abstractNumId w:val="18"/>
  </w:num>
  <w:num w:numId="38">
    <w:abstractNumId w:val="9"/>
  </w:num>
  <w:num w:numId="39">
    <w:abstractNumId w:val="36"/>
  </w:num>
  <w:num w:numId="40">
    <w:abstractNumId w:val="48"/>
  </w:num>
  <w:num w:numId="41">
    <w:abstractNumId w:val="44"/>
  </w:num>
  <w:num w:numId="4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F"/>
    <w:rsid w:val="000057A0"/>
    <w:rsid w:val="000114E3"/>
    <w:rsid w:val="000163A4"/>
    <w:rsid w:val="00017A98"/>
    <w:rsid w:val="00017AA8"/>
    <w:rsid w:val="00021B36"/>
    <w:rsid w:val="000225D5"/>
    <w:rsid w:val="00032555"/>
    <w:rsid w:val="000356B7"/>
    <w:rsid w:val="00037915"/>
    <w:rsid w:val="0004530E"/>
    <w:rsid w:val="00060A4F"/>
    <w:rsid w:val="00063BA9"/>
    <w:rsid w:val="000652BB"/>
    <w:rsid w:val="000702F4"/>
    <w:rsid w:val="0007070C"/>
    <w:rsid w:val="00073608"/>
    <w:rsid w:val="000779E0"/>
    <w:rsid w:val="00080E98"/>
    <w:rsid w:val="000814D4"/>
    <w:rsid w:val="00096D7E"/>
    <w:rsid w:val="00097E19"/>
    <w:rsid w:val="000A069D"/>
    <w:rsid w:val="000A4137"/>
    <w:rsid w:val="000A45A3"/>
    <w:rsid w:val="000A4824"/>
    <w:rsid w:val="000A487C"/>
    <w:rsid w:val="000B06FC"/>
    <w:rsid w:val="000B2889"/>
    <w:rsid w:val="000C2521"/>
    <w:rsid w:val="000C50B7"/>
    <w:rsid w:val="000D0AB8"/>
    <w:rsid w:val="000D7965"/>
    <w:rsid w:val="000E66B9"/>
    <w:rsid w:val="000F3DEE"/>
    <w:rsid w:val="00100042"/>
    <w:rsid w:val="0010057D"/>
    <w:rsid w:val="00107574"/>
    <w:rsid w:val="00112680"/>
    <w:rsid w:val="0011330F"/>
    <w:rsid w:val="00115E5D"/>
    <w:rsid w:val="0011654C"/>
    <w:rsid w:val="001166F5"/>
    <w:rsid w:val="0012220A"/>
    <w:rsid w:val="0012650E"/>
    <w:rsid w:val="00136BDC"/>
    <w:rsid w:val="00144339"/>
    <w:rsid w:val="00151C3A"/>
    <w:rsid w:val="001533E9"/>
    <w:rsid w:val="00153DDA"/>
    <w:rsid w:val="00180F3D"/>
    <w:rsid w:val="001836E8"/>
    <w:rsid w:val="00190468"/>
    <w:rsid w:val="001920FC"/>
    <w:rsid w:val="0019441C"/>
    <w:rsid w:val="00194F48"/>
    <w:rsid w:val="001A12C3"/>
    <w:rsid w:val="001A453C"/>
    <w:rsid w:val="001A68DD"/>
    <w:rsid w:val="001B400C"/>
    <w:rsid w:val="001C2557"/>
    <w:rsid w:val="001C519E"/>
    <w:rsid w:val="001C54E4"/>
    <w:rsid w:val="001D074B"/>
    <w:rsid w:val="001D1418"/>
    <w:rsid w:val="001D1A6F"/>
    <w:rsid w:val="001D4720"/>
    <w:rsid w:val="001E01EF"/>
    <w:rsid w:val="001E572D"/>
    <w:rsid w:val="001E5E52"/>
    <w:rsid w:val="001F4ABD"/>
    <w:rsid w:val="001F69D5"/>
    <w:rsid w:val="00201A5D"/>
    <w:rsid w:val="00203CC8"/>
    <w:rsid w:val="00203FD9"/>
    <w:rsid w:val="0021025F"/>
    <w:rsid w:val="0022124B"/>
    <w:rsid w:val="00222310"/>
    <w:rsid w:val="00232EC5"/>
    <w:rsid w:val="0023578F"/>
    <w:rsid w:val="00244D2F"/>
    <w:rsid w:val="0024691B"/>
    <w:rsid w:val="0025133C"/>
    <w:rsid w:val="00256704"/>
    <w:rsid w:val="00257C1A"/>
    <w:rsid w:val="00260332"/>
    <w:rsid w:val="00265757"/>
    <w:rsid w:val="0027043C"/>
    <w:rsid w:val="00277698"/>
    <w:rsid w:val="00277936"/>
    <w:rsid w:val="0028029C"/>
    <w:rsid w:val="00281D3B"/>
    <w:rsid w:val="002838A4"/>
    <w:rsid w:val="0029026C"/>
    <w:rsid w:val="00291B0D"/>
    <w:rsid w:val="002953B3"/>
    <w:rsid w:val="002B03D3"/>
    <w:rsid w:val="002B04C4"/>
    <w:rsid w:val="002B1C5D"/>
    <w:rsid w:val="002C0DCA"/>
    <w:rsid w:val="002C0F74"/>
    <w:rsid w:val="002C4A2D"/>
    <w:rsid w:val="002D0BFF"/>
    <w:rsid w:val="002D16E0"/>
    <w:rsid w:val="002D593D"/>
    <w:rsid w:val="002D5A95"/>
    <w:rsid w:val="002D5CE9"/>
    <w:rsid w:val="002E0F9F"/>
    <w:rsid w:val="002E3E50"/>
    <w:rsid w:val="002E76C8"/>
    <w:rsid w:val="002F0675"/>
    <w:rsid w:val="002F2BAF"/>
    <w:rsid w:val="002F42DB"/>
    <w:rsid w:val="002F44BC"/>
    <w:rsid w:val="003007D5"/>
    <w:rsid w:val="00302D6F"/>
    <w:rsid w:val="00303067"/>
    <w:rsid w:val="00305429"/>
    <w:rsid w:val="0030587D"/>
    <w:rsid w:val="00310C65"/>
    <w:rsid w:val="00313EB0"/>
    <w:rsid w:val="00316591"/>
    <w:rsid w:val="0032384E"/>
    <w:rsid w:val="00325CFE"/>
    <w:rsid w:val="0033300F"/>
    <w:rsid w:val="00341167"/>
    <w:rsid w:val="00341FE5"/>
    <w:rsid w:val="00345CD0"/>
    <w:rsid w:val="003505BE"/>
    <w:rsid w:val="00350C45"/>
    <w:rsid w:val="00350FAD"/>
    <w:rsid w:val="00355500"/>
    <w:rsid w:val="003573E1"/>
    <w:rsid w:val="00361460"/>
    <w:rsid w:val="00370789"/>
    <w:rsid w:val="003719F2"/>
    <w:rsid w:val="003726F3"/>
    <w:rsid w:val="0037346D"/>
    <w:rsid w:val="00387137"/>
    <w:rsid w:val="003925B0"/>
    <w:rsid w:val="0039355D"/>
    <w:rsid w:val="00394140"/>
    <w:rsid w:val="0039740C"/>
    <w:rsid w:val="00397AEE"/>
    <w:rsid w:val="003A2AF3"/>
    <w:rsid w:val="003A56AB"/>
    <w:rsid w:val="003A5858"/>
    <w:rsid w:val="003A5CE8"/>
    <w:rsid w:val="003A5DB6"/>
    <w:rsid w:val="003B192D"/>
    <w:rsid w:val="003C4047"/>
    <w:rsid w:val="003C5519"/>
    <w:rsid w:val="003C6331"/>
    <w:rsid w:val="003C6BFC"/>
    <w:rsid w:val="003C7C11"/>
    <w:rsid w:val="003D3DF4"/>
    <w:rsid w:val="003D6827"/>
    <w:rsid w:val="003E3BC9"/>
    <w:rsid w:val="003F06E1"/>
    <w:rsid w:val="004039FC"/>
    <w:rsid w:val="00410BB7"/>
    <w:rsid w:val="00411EC2"/>
    <w:rsid w:val="00417795"/>
    <w:rsid w:val="00417C3D"/>
    <w:rsid w:val="00420544"/>
    <w:rsid w:val="004211AA"/>
    <w:rsid w:val="00423CFF"/>
    <w:rsid w:val="0042403C"/>
    <w:rsid w:val="00425B3B"/>
    <w:rsid w:val="004262C3"/>
    <w:rsid w:val="0043066A"/>
    <w:rsid w:val="004316BD"/>
    <w:rsid w:val="00433A5E"/>
    <w:rsid w:val="00434DC7"/>
    <w:rsid w:val="004352A9"/>
    <w:rsid w:val="00441D58"/>
    <w:rsid w:val="00444034"/>
    <w:rsid w:val="0045037E"/>
    <w:rsid w:val="0045215F"/>
    <w:rsid w:val="0045423C"/>
    <w:rsid w:val="0045424A"/>
    <w:rsid w:val="0045591D"/>
    <w:rsid w:val="00462E85"/>
    <w:rsid w:val="0046530D"/>
    <w:rsid w:val="00473004"/>
    <w:rsid w:val="00485EA7"/>
    <w:rsid w:val="004941EA"/>
    <w:rsid w:val="0049446C"/>
    <w:rsid w:val="00497A9A"/>
    <w:rsid w:val="004A1E4B"/>
    <w:rsid w:val="004A4428"/>
    <w:rsid w:val="004B35D5"/>
    <w:rsid w:val="004C0CC6"/>
    <w:rsid w:val="004C2BF4"/>
    <w:rsid w:val="004C617C"/>
    <w:rsid w:val="004D20DC"/>
    <w:rsid w:val="004D2D74"/>
    <w:rsid w:val="004D4600"/>
    <w:rsid w:val="004D6FC9"/>
    <w:rsid w:val="004E36FE"/>
    <w:rsid w:val="004E5464"/>
    <w:rsid w:val="004F13B6"/>
    <w:rsid w:val="004F2149"/>
    <w:rsid w:val="004F3825"/>
    <w:rsid w:val="004F3E7E"/>
    <w:rsid w:val="00500876"/>
    <w:rsid w:val="005017B1"/>
    <w:rsid w:val="00501B9A"/>
    <w:rsid w:val="005075D2"/>
    <w:rsid w:val="00515D1F"/>
    <w:rsid w:val="005165B4"/>
    <w:rsid w:val="00524435"/>
    <w:rsid w:val="00526067"/>
    <w:rsid w:val="00535A11"/>
    <w:rsid w:val="0054210F"/>
    <w:rsid w:val="00543812"/>
    <w:rsid w:val="005463FA"/>
    <w:rsid w:val="00553B27"/>
    <w:rsid w:val="00563056"/>
    <w:rsid w:val="00563AE8"/>
    <w:rsid w:val="0056472A"/>
    <w:rsid w:val="00577AFD"/>
    <w:rsid w:val="00581120"/>
    <w:rsid w:val="005A398A"/>
    <w:rsid w:val="005A647E"/>
    <w:rsid w:val="005B382D"/>
    <w:rsid w:val="005B728F"/>
    <w:rsid w:val="005B75E5"/>
    <w:rsid w:val="005C0DE4"/>
    <w:rsid w:val="005C2F0E"/>
    <w:rsid w:val="005C5C2B"/>
    <w:rsid w:val="005D5B68"/>
    <w:rsid w:val="005E61F2"/>
    <w:rsid w:val="005F0209"/>
    <w:rsid w:val="005F3E56"/>
    <w:rsid w:val="00600F8F"/>
    <w:rsid w:val="00605369"/>
    <w:rsid w:val="006077EC"/>
    <w:rsid w:val="00610CB6"/>
    <w:rsid w:val="00611A5C"/>
    <w:rsid w:val="00613BCD"/>
    <w:rsid w:val="00613F7F"/>
    <w:rsid w:val="0061492B"/>
    <w:rsid w:val="0062601B"/>
    <w:rsid w:val="00626A78"/>
    <w:rsid w:val="00627873"/>
    <w:rsid w:val="00633A67"/>
    <w:rsid w:val="00634268"/>
    <w:rsid w:val="00642BB4"/>
    <w:rsid w:val="00650AB4"/>
    <w:rsid w:val="006547A4"/>
    <w:rsid w:val="0066137D"/>
    <w:rsid w:val="0066778E"/>
    <w:rsid w:val="00671AA6"/>
    <w:rsid w:val="006823C1"/>
    <w:rsid w:val="00683E6F"/>
    <w:rsid w:val="00684CDF"/>
    <w:rsid w:val="00690A2C"/>
    <w:rsid w:val="0069532D"/>
    <w:rsid w:val="00697176"/>
    <w:rsid w:val="0069773B"/>
    <w:rsid w:val="006A79C6"/>
    <w:rsid w:val="006B0267"/>
    <w:rsid w:val="006C17AF"/>
    <w:rsid w:val="006D17D2"/>
    <w:rsid w:val="006D1D8A"/>
    <w:rsid w:val="006D64CD"/>
    <w:rsid w:val="006E1E9F"/>
    <w:rsid w:val="006E62C0"/>
    <w:rsid w:val="006E6ECE"/>
    <w:rsid w:val="006F1F74"/>
    <w:rsid w:val="006F3E80"/>
    <w:rsid w:val="00712796"/>
    <w:rsid w:val="00715AEC"/>
    <w:rsid w:val="007161A8"/>
    <w:rsid w:val="00720131"/>
    <w:rsid w:val="007220A5"/>
    <w:rsid w:val="00725A3B"/>
    <w:rsid w:val="00731A6F"/>
    <w:rsid w:val="00731BBC"/>
    <w:rsid w:val="00733E89"/>
    <w:rsid w:val="00734A2F"/>
    <w:rsid w:val="00735312"/>
    <w:rsid w:val="00744567"/>
    <w:rsid w:val="00745472"/>
    <w:rsid w:val="007509EB"/>
    <w:rsid w:val="00757F3A"/>
    <w:rsid w:val="00772425"/>
    <w:rsid w:val="00773561"/>
    <w:rsid w:val="00774D20"/>
    <w:rsid w:val="00776C2B"/>
    <w:rsid w:val="00781632"/>
    <w:rsid w:val="00785641"/>
    <w:rsid w:val="00791314"/>
    <w:rsid w:val="007954CC"/>
    <w:rsid w:val="007A3AD3"/>
    <w:rsid w:val="007A44D7"/>
    <w:rsid w:val="007A6620"/>
    <w:rsid w:val="007A7701"/>
    <w:rsid w:val="007B0817"/>
    <w:rsid w:val="007B289D"/>
    <w:rsid w:val="007B4FA9"/>
    <w:rsid w:val="007B6738"/>
    <w:rsid w:val="007B6A0B"/>
    <w:rsid w:val="007C0A2D"/>
    <w:rsid w:val="007C0DCB"/>
    <w:rsid w:val="007E4D76"/>
    <w:rsid w:val="007E4E11"/>
    <w:rsid w:val="007E6D42"/>
    <w:rsid w:val="007E6FC1"/>
    <w:rsid w:val="007F607B"/>
    <w:rsid w:val="008011AB"/>
    <w:rsid w:val="00807562"/>
    <w:rsid w:val="00813AC8"/>
    <w:rsid w:val="00814FF7"/>
    <w:rsid w:val="0081685E"/>
    <w:rsid w:val="008168B3"/>
    <w:rsid w:val="00830DD1"/>
    <w:rsid w:val="00831089"/>
    <w:rsid w:val="00832F88"/>
    <w:rsid w:val="00835F4F"/>
    <w:rsid w:val="00852214"/>
    <w:rsid w:val="0085244B"/>
    <w:rsid w:val="00852D43"/>
    <w:rsid w:val="00860530"/>
    <w:rsid w:val="00863B66"/>
    <w:rsid w:val="008661CD"/>
    <w:rsid w:val="008729C9"/>
    <w:rsid w:val="008765B6"/>
    <w:rsid w:val="0088312A"/>
    <w:rsid w:val="00885DDA"/>
    <w:rsid w:val="00886E74"/>
    <w:rsid w:val="00890735"/>
    <w:rsid w:val="00890CFA"/>
    <w:rsid w:val="00892D62"/>
    <w:rsid w:val="00893687"/>
    <w:rsid w:val="008940E7"/>
    <w:rsid w:val="008A13DC"/>
    <w:rsid w:val="008B1D5B"/>
    <w:rsid w:val="008B50C0"/>
    <w:rsid w:val="008C05EF"/>
    <w:rsid w:val="008C0C92"/>
    <w:rsid w:val="008C554E"/>
    <w:rsid w:val="008C74A4"/>
    <w:rsid w:val="008D0BF8"/>
    <w:rsid w:val="008D1854"/>
    <w:rsid w:val="008D7C13"/>
    <w:rsid w:val="008E0B36"/>
    <w:rsid w:val="008E16BE"/>
    <w:rsid w:val="008E413C"/>
    <w:rsid w:val="008E62BA"/>
    <w:rsid w:val="008E7766"/>
    <w:rsid w:val="008E7F11"/>
    <w:rsid w:val="008F68A4"/>
    <w:rsid w:val="008F697E"/>
    <w:rsid w:val="00913299"/>
    <w:rsid w:val="00914AD7"/>
    <w:rsid w:val="009333D1"/>
    <w:rsid w:val="00934FC1"/>
    <w:rsid w:val="00935048"/>
    <w:rsid w:val="00944C93"/>
    <w:rsid w:val="00953F9A"/>
    <w:rsid w:val="009602E8"/>
    <w:rsid w:val="00966D86"/>
    <w:rsid w:val="00973986"/>
    <w:rsid w:val="00974CBA"/>
    <w:rsid w:val="009750F5"/>
    <w:rsid w:val="0097567C"/>
    <w:rsid w:val="0097740D"/>
    <w:rsid w:val="00980754"/>
    <w:rsid w:val="009811A4"/>
    <w:rsid w:val="00982374"/>
    <w:rsid w:val="0098456A"/>
    <w:rsid w:val="00986800"/>
    <w:rsid w:val="00987A35"/>
    <w:rsid w:val="00996054"/>
    <w:rsid w:val="009A039B"/>
    <w:rsid w:val="009B505E"/>
    <w:rsid w:val="009C042A"/>
    <w:rsid w:val="009E0256"/>
    <w:rsid w:val="009E3F03"/>
    <w:rsid w:val="009F124D"/>
    <w:rsid w:val="009F2130"/>
    <w:rsid w:val="009F394D"/>
    <w:rsid w:val="009F6ADD"/>
    <w:rsid w:val="00A04D8E"/>
    <w:rsid w:val="00A10705"/>
    <w:rsid w:val="00A13080"/>
    <w:rsid w:val="00A16527"/>
    <w:rsid w:val="00A200D3"/>
    <w:rsid w:val="00A30ABA"/>
    <w:rsid w:val="00A35FAF"/>
    <w:rsid w:val="00A36B59"/>
    <w:rsid w:val="00A402B1"/>
    <w:rsid w:val="00A41648"/>
    <w:rsid w:val="00A4406B"/>
    <w:rsid w:val="00A440BB"/>
    <w:rsid w:val="00A46339"/>
    <w:rsid w:val="00A61B71"/>
    <w:rsid w:val="00A66441"/>
    <w:rsid w:val="00A70177"/>
    <w:rsid w:val="00A720F1"/>
    <w:rsid w:val="00A760C7"/>
    <w:rsid w:val="00A803E2"/>
    <w:rsid w:val="00A8452D"/>
    <w:rsid w:val="00A86C29"/>
    <w:rsid w:val="00A87E10"/>
    <w:rsid w:val="00AA2587"/>
    <w:rsid w:val="00AA41E7"/>
    <w:rsid w:val="00AA5F34"/>
    <w:rsid w:val="00AB6769"/>
    <w:rsid w:val="00AD079F"/>
    <w:rsid w:val="00AD205B"/>
    <w:rsid w:val="00AD25E0"/>
    <w:rsid w:val="00AD59AC"/>
    <w:rsid w:val="00AD5C73"/>
    <w:rsid w:val="00AD7F76"/>
    <w:rsid w:val="00AE5979"/>
    <w:rsid w:val="00AE5A27"/>
    <w:rsid w:val="00AF24A0"/>
    <w:rsid w:val="00B01020"/>
    <w:rsid w:val="00B01EFE"/>
    <w:rsid w:val="00B10BAA"/>
    <w:rsid w:val="00B13893"/>
    <w:rsid w:val="00B21EA4"/>
    <w:rsid w:val="00B2774F"/>
    <w:rsid w:val="00B30C9B"/>
    <w:rsid w:val="00B30F9A"/>
    <w:rsid w:val="00B32193"/>
    <w:rsid w:val="00B35B43"/>
    <w:rsid w:val="00B35E62"/>
    <w:rsid w:val="00B409A5"/>
    <w:rsid w:val="00B411B1"/>
    <w:rsid w:val="00B42138"/>
    <w:rsid w:val="00B47539"/>
    <w:rsid w:val="00B63C37"/>
    <w:rsid w:val="00B71348"/>
    <w:rsid w:val="00B75140"/>
    <w:rsid w:val="00B77F3C"/>
    <w:rsid w:val="00B831B0"/>
    <w:rsid w:val="00B95BE5"/>
    <w:rsid w:val="00BA180E"/>
    <w:rsid w:val="00BB5675"/>
    <w:rsid w:val="00BB57BF"/>
    <w:rsid w:val="00BB6BEE"/>
    <w:rsid w:val="00BC302C"/>
    <w:rsid w:val="00BD4800"/>
    <w:rsid w:val="00BD4E1E"/>
    <w:rsid w:val="00BE44F9"/>
    <w:rsid w:val="00BE54DC"/>
    <w:rsid w:val="00BF0346"/>
    <w:rsid w:val="00BF6408"/>
    <w:rsid w:val="00BF6ABF"/>
    <w:rsid w:val="00C00A9C"/>
    <w:rsid w:val="00C00E2D"/>
    <w:rsid w:val="00C0144D"/>
    <w:rsid w:val="00C02161"/>
    <w:rsid w:val="00C0768C"/>
    <w:rsid w:val="00C1050B"/>
    <w:rsid w:val="00C109BA"/>
    <w:rsid w:val="00C10D30"/>
    <w:rsid w:val="00C13337"/>
    <w:rsid w:val="00C13F5C"/>
    <w:rsid w:val="00C22204"/>
    <w:rsid w:val="00C222FA"/>
    <w:rsid w:val="00C22830"/>
    <w:rsid w:val="00C268DE"/>
    <w:rsid w:val="00C26F4E"/>
    <w:rsid w:val="00C315AA"/>
    <w:rsid w:val="00C32552"/>
    <w:rsid w:val="00C40D1F"/>
    <w:rsid w:val="00C417D0"/>
    <w:rsid w:val="00C44985"/>
    <w:rsid w:val="00C4687F"/>
    <w:rsid w:val="00C47010"/>
    <w:rsid w:val="00C472E6"/>
    <w:rsid w:val="00C54E57"/>
    <w:rsid w:val="00C5532A"/>
    <w:rsid w:val="00C56024"/>
    <w:rsid w:val="00C66561"/>
    <w:rsid w:val="00C671AC"/>
    <w:rsid w:val="00C70790"/>
    <w:rsid w:val="00C72EEC"/>
    <w:rsid w:val="00C74FE9"/>
    <w:rsid w:val="00C75E7C"/>
    <w:rsid w:val="00C80F19"/>
    <w:rsid w:val="00C832C4"/>
    <w:rsid w:val="00C87252"/>
    <w:rsid w:val="00C91A1C"/>
    <w:rsid w:val="00CA2DEC"/>
    <w:rsid w:val="00CA368E"/>
    <w:rsid w:val="00CA542F"/>
    <w:rsid w:val="00CA6050"/>
    <w:rsid w:val="00CB1E23"/>
    <w:rsid w:val="00CB4274"/>
    <w:rsid w:val="00CB59E3"/>
    <w:rsid w:val="00CB689A"/>
    <w:rsid w:val="00CB7AC3"/>
    <w:rsid w:val="00CC0E0A"/>
    <w:rsid w:val="00CC1249"/>
    <w:rsid w:val="00CC5060"/>
    <w:rsid w:val="00CC5C54"/>
    <w:rsid w:val="00CC7683"/>
    <w:rsid w:val="00CD1EF1"/>
    <w:rsid w:val="00CD3768"/>
    <w:rsid w:val="00CD5970"/>
    <w:rsid w:val="00CD6EF1"/>
    <w:rsid w:val="00CE3FF3"/>
    <w:rsid w:val="00CE7107"/>
    <w:rsid w:val="00CE71F2"/>
    <w:rsid w:val="00D03FDA"/>
    <w:rsid w:val="00D04FC5"/>
    <w:rsid w:val="00D1116E"/>
    <w:rsid w:val="00D1310C"/>
    <w:rsid w:val="00D1568A"/>
    <w:rsid w:val="00D15C8D"/>
    <w:rsid w:val="00D20D57"/>
    <w:rsid w:val="00D26B79"/>
    <w:rsid w:val="00D339A8"/>
    <w:rsid w:val="00D429FA"/>
    <w:rsid w:val="00D457CD"/>
    <w:rsid w:val="00D50586"/>
    <w:rsid w:val="00D56751"/>
    <w:rsid w:val="00D62423"/>
    <w:rsid w:val="00D64F97"/>
    <w:rsid w:val="00D6663E"/>
    <w:rsid w:val="00D74884"/>
    <w:rsid w:val="00D76F52"/>
    <w:rsid w:val="00D81220"/>
    <w:rsid w:val="00D8304D"/>
    <w:rsid w:val="00D8379D"/>
    <w:rsid w:val="00D906A6"/>
    <w:rsid w:val="00D94D88"/>
    <w:rsid w:val="00D97445"/>
    <w:rsid w:val="00DA73CE"/>
    <w:rsid w:val="00DB0D47"/>
    <w:rsid w:val="00DB3592"/>
    <w:rsid w:val="00DB7E89"/>
    <w:rsid w:val="00DC053F"/>
    <w:rsid w:val="00DC0722"/>
    <w:rsid w:val="00DC1283"/>
    <w:rsid w:val="00DC33B8"/>
    <w:rsid w:val="00DC619D"/>
    <w:rsid w:val="00DD1253"/>
    <w:rsid w:val="00DD12F8"/>
    <w:rsid w:val="00DD27C6"/>
    <w:rsid w:val="00DD4322"/>
    <w:rsid w:val="00DD7037"/>
    <w:rsid w:val="00DD7C32"/>
    <w:rsid w:val="00DE382C"/>
    <w:rsid w:val="00DE4337"/>
    <w:rsid w:val="00DE441B"/>
    <w:rsid w:val="00DE45A0"/>
    <w:rsid w:val="00DF032B"/>
    <w:rsid w:val="00DF47D9"/>
    <w:rsid w:val="00DF5B47"/>
    <w:rsid w:val="00DF6CF5"/>
    <w:rsid w:val="00E00998"/>
    <w:rsid w:val="00E01797"/>
    <w:rsid w:val="00E01A2C"/>
    <w:rsid w:val="00E10787"/>
    <w:rsid w:val="00E13813"/>
    <w:rsid w:val="00E22069"/>
    <w:rsid w:val="00E24201"/>
    <w:rsid w:val="00E24B87"/>
    <w:rsid w:val="00E35D6A"/>
    <w:rsid w:val="00E421ED"/>
    <w:rsid w:val="00E4258E"/>
    <w:rsid w:val="00E4799E"/>
    <w:rsid w:val="00E504C8"/>
    <w:rsid w:val="00E5395B"/>
    <w:rsid w:val="00E53D7A"/>
    <w:rsid w:val="00E53DB8"/>
    <w:rsid w:val="00E629C3"/>
    <w:rsid w:val="00E7302A"/>
    <w:rsid w:val="00E74227"/>
    <w:rsid w:val="00E90D6F"/>
    <w:rsid w:val="00E96843"/>
    <w:rsid w:val="00EA0A9C"/>
    <w:rsid w:val="00EA56E2"/>
    <w:rsid w:val="00EA7259"/>
    <w:rsid w:val="00EB22A9"/>
    <w:rsid w:val="00EB2EB2"/>
    <w:rsid w:val="00EC0711"/>
    <w:rsid w:val="00EC2C78"/>
    <w:rsid w:val="00EC7999"/>
    <w:rsid w:val="00EC79EA"/>
    <w:rsid w:val="00ED0287"/>
    <w:rsid w:val="00ED3A44"/>
    <w:rsid w:val="00ED680D"/>
    <w:rsid w:val="00EE2BBE"/>
    <w:rsid w:val="00EF5D8C"/>
    <w:rsid w:val="00F02C2D"/>
    <w:rsid w:val="00F077BA"/>
    <w:rsid w:val="00F077E6"/>
    <w:rsid w:val="00F07FD3"/>
    <w:rsid w:val="00F113E9"/>
    <w:rsid w:val="00F12774"/>
    <w:rsid w:val="00F16187"/>
    <w:rsid w:val="00F16557"/>
    <w:rsid w:val="00F17379"/>
    <w:rsid w:val="00F17D58"/>
    <w:rsid w:val="00F2194C"/>
    <w:rsid w:val="00F328C1"/>
    <w:rsid w:val="00F43736"/>
    <w:rsid w:val="00F44166"/>
    <w:rsid w:val="00F4631F"/>
    <w:rsid w:val="00F47786"/>
    <w:rsid w:val="00F522FF"/>
    <w:rsid w:val="00F53767"/>
    <w:rsid w:val="00F54030"/>
    <w:rsid w:val="00F57503"/>
    <w:rsid w:val="00F61593"/>
    <w:rsid w:val="00F65762"/>
    <w:rsid w:val="00F713CA"/>
    <w:rsid w:val="00F72E01"/>
    <w:rsid w:val="00F742D4"/>
    <w:rsid w:val="00F76F7D"/>
    <w:rsid w:val="00F807C8"/>
    <w:rsid w:val="00F81DD5"/>
    <w:rsid w:val="00F8626F"/>
    <w:rsid w:val="00F87C47"/>
    <w:rsid w:val="00F917DE"/>
    <w:rsid w:val="00F97256"/>
    <w:rsid w:val="00FB0B3B"/>
    <w:rsid w:val="00FB0D91"/>
    <w:rsid w:val="00FB2F2D"/>
    <w:rsid w:val="00FB4A69"/>
    <w:rsid w:val="00FB67C0"/>
    <w:rsid w:val="00FB6C2F"/>
    <w:rsid w:val="00FC3195"/>
    <w:rsid w:val="00FC596D"/>
    <w:rsid w:val="00FD20CF"/>
    <w:rsid w:val="00FD54F9"/>
    <w:rsid w:val="00FE0559"/>
    <w:rsid w:val="00FE0891"/>
    <w:rsid w:val="00FE441D"/>
    <w:rsid w:val="00FE4602"/>
    <w:rsid w:val="00FE4707"/>
    <w:rsid w:val="00FE5A93"/>
    <w:rsid w:val="00FF5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Lucida Sans Unicode" w:hAnsi="Calibri" w:cs="font291"/>
      <w:sz w:val="22"/>
      <w:szCs w:val="22"/>
      <w:lang w:eastAsia="ar-SA"/>
    </w:rPr>
  </w:style>
  <w:style w:type="paragraph" w:styleId="Titolo1">
    <w:name w:val="heading 1"/>
    <w:aliases w:val="h1,(Alt+1),L1,TNR Heading 1,Arial 14 Fett,Arial 14 Fett1,Arial 14 Fe..."/>
    <w:basedOn w:val="Normale"/>
    <w:next w:val="Normale"/>
    <w:link w:val="Titolo1Carattere"/>
    <w:qFormat/>
    <w:rsid w:val="00192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qFormat/>
    <w:rsid w:val="002F2BAF"/>
    <w:pPr>
      <w:keepNext/>
      <w:suppressAutoHyphens w:val="0"/>
      <w:spacing w:before="240" w:after="60" w:line="240" w:lineRule="auto"/>
      <w:outlineLvl w:val="1"/>
    </w:pPr>
    <w:rPr>
      <w:rFonts w:ascii="Arial" w:eastAsia="Calibri"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qFormat/>
    <w:rsid w:val="002F2BAF"/>
    <w:pPr>
      <w:keepNext/>
      <w:suppressAutoHyphens w:val="0"/>
      <w:spacing w:after="0" w:line="240" w:lineRule="auto"/>
      <w:jc w:val="center"/>
      <w:outlineLvl w:val="2"/>
    </w:pPr>
    <w:rPr>
      <w:rFonts w:ascii="Times New Roman" w:eastAsia="Calibri"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2F2BAF"/>
    <w:pPr>
      <w:keepNext/>
      <w:tabs>
        <w:tab w:val="left" w:pos="0"/>
      </w:tabs>
      <w:suppressAutoHyphens w:val="0"/>
      <w:spacing w:after="0" w:line="240" w:lineRule="auto"/>
      <w:outlineLvl w:val="3"/>
    </w:pPr>
    <w:rPr>
      <w:rFonts w:ascii="Times New Roman" w:eastAsia="Calibri" w:hAnsi="Times New Roman" w:cs="Times New Roman"/>
      <w:b/>
      <w:bCs/>
      <w:sz w:val="20"/>
      <w:szCs w:val="20"/>
      <w:lang w:eastAsia="it-IT"/>
    </w:rPr>
  </w:style>
  <w:style w:type="paragraph" w:styleId="Titolo5">
    <w:name w:val="heading 5"/>
    <w:basedOn w:val="Normale"/>
    <w:next w:val="Normale"/>
    <w:link w:val="Titolo5Carattere"/>
    <w:qFormat/>
    <w:rsid w:val="002F2BAF"/>
    <w:pPr>
      <w:keepNext/>
      <w:tabs>
        <w:tab w:val="num" w:pos="3960"/>
      </w:tabs>
      <w:suppressAutoHyphens w:val="0"/>
      <w:spacing w:after="0" w:line="240" w:lineRule="auto"/>
      <w:ind w:left="3960" w:hanging="360"/>
      <w:outlineLvl w:val="4"/>
    </w:pPr>
    <w:rPr>
      <w:rFonts w:ascii="Arial" w:eastAsia="Calibri"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2F2BAF"/>
    <w:pPr>
      <w:keepNext/>
      <w:tabs>
        <w:tab w:val="num" w:pos="4680"/>
      </w:tabs>
      <w:suppressAutoHyphens w:val="0"/>
      <w:spacing w:after="0" w:line="240" w:lineRule="auto"/>
      <w:ind w:left="4680" w:hanging="180"/>
      <w:outlineLvl w:val="5"/>
    </w:pPr>
    <w:rPr>
      <w:rFonts w:ascii="Arial" w:eastAsia="Calibri" w:hAnsi="Arial" w:cs="Times New Roman"/>
      <w:b/>
      <w:bCs/>
      <w:sz w:val="20"/>
      <w:szCs w:val="20"/>
      <w:lang w:eastAsia="it-IT"/>
    </w:rPr>
  </w:style>
  <w:style w:type="paragraph" w:styleId="Titolo7">
    <w:name w:val="heading 7"/>
    <w:basedOn w:val="Normale"/>
    <w:next w:val="Normale"/>
    <w:link w:val="Titolo7Carattere"/>
    <w:uiPriority w:val="99"/>
    <w:qFormat/>
    <w:rsid w:val="002F2BAF"/>
    <w:pPr>
      <w:keepNext/>
      <w:tabs>
        <w:tab w:val="num" w:pos="5400"/>
      </w:tabs>
      <w:suppressAutoHyphens w:val="0"/>
      <w:spacing w:after="0" w:line="240" w:lineRule="auto"/>
      <w:ind w:left="5400" w:hanging="360"/>
      <w:outlineLvl w:val="6"/>
    </w:pPr>
    <w:rPr>
      <w:rFonts w:ascii="Arial" w:eastAsia="Calibri" w:hAnsi="Arial" w:cs="Times New Roman"/>
      <w:b/>
      <w:bCs/>
      <w:sz w:val="20"/>
      <w:szCs w:val="20"/>
      <w:lang w:eastAsia="it-IT"/>
    </w:rPr>
  </w:style>
  <w:style w:type="paragraph" w:styleId="Titolo8">
    <w:name w:val="heading 8"/>
    <w:basedOn w:val="Normale"/>
    <w:next w:val="Normale"/>
    <w:link w:val="Titolo8Carattere"/>
    <w:uiPriority w:val="99"/>
    <w:qFormat/>
    <w:rsid w:val="002F2BAF"/>
    <w:pPr>
      <w:keepNext/>
      <w:widowControl w:val="0"/>
      <w:suppressAutoHyphens w:val="0"/>
      <w:spacing w:after="0" w:line="240" w:lineRule="auto"/>
      <w:outlineLvl w:val="7"/>
    </w:pPr>
    <w:rPr>
      <w:rFonts w:ascii="Times New Roman" w:eastAsia="Calibri" w:hAnsi="Times New Roman" w:cs="Times New Roman"/>
      <w:b/>
      <w:bCs/>
      <w:kern w:val="28"/>
      <w:sz w:val="24"/>
      <w:szCs w:val="24"/>
      <w:u w:val="single"/>
      <w:lang w:eastAsia="it-IT"/>
    </w:rPr>
  </w:style>
  <w:style w:type="paragraph" w:styleId="Titolo9">
    <w:name w:val="heading 9"/>
    <w:basedOn w:val="Normale"/>
    <w:next w:val="Normale"/>
    <w:link w:val="Titolo9Carattere"/>
    <w:qFormat/>
    <w:rsid w:val="002F2BAF"/>
    <w:pPr>
      <w:tabs>
        <w:tab w:val="num" w:pos="6840"/>
      </w:tabs>
      <w:suppressAutoHyphens w:val="0"/>
      <w:spacing w:before="240" w:after="60" w:line="240" w:lineRule="auto"/>
      <w:ind w:left="6840" w:hanging="180"/>
      <w:outlineLvl w:val="8"/>
    </w:pPr>
    <w:rPr>
      <w:rFonts w:ascii="Arial" w:eastAsia="Calibri"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hAnsi="Tahoma" w:cs="Tahom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ahoma" w:hAnsi="Tahoma" w:cs="Tahoma"/>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Symbol" w:hAnsi="Symbol" w:cs="Tahoma"/>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Lucida Sans Unicode" w:hAnsi="Arial" w:cs="Arial" w:hint="default"/>
      <w:sz w:val="20"/>
      <w:szCs w:val="2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Arial" w:eastAsia="Lucida Sans Unicode" w:hAnsi="Arial" w:cs="Arial" w:hint="default"/>
      <w:sz w:val="20"/>
      <w:szCs w:val="2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uiPriority w:val="99"/>
  </w:style>
  <w:style w:type="character" w:customStyle="1" w:styleId="PidipaginaCarattere">
    <w:name w:val="Piè di pagina Carattere"/>
    <w:basedOn w:val="Carpredefinitoparagrafo2"/>
    <w:uiPriority w:val="99"/>
  </w:style>
  <w:style w:type="character" w:customStyle="1" w:styleId="ListLabel1">
    <w:name w:val="ListLabel 1"/>
    <w:rPr>
      <w:rFonts w:cs="Tahoma"/>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eastAsia="Tahoma" w:cs="Tahoma"/>
    </w:rPr>
  </w:style>
  <w:style w:type="character" w:customStyle="1" w:styleId="ListLabel5">
    <w:name w:val="ListLabel 5"/>
    <w:rPr>
      <w:rFonts w:cs="Tahoma"/>
      <w:b/>
    </w:rPr>
  </w:style>
  <w:style w:type="character" w:customStyle="1" w:styleId="TestofumettoCarattere">
    <w:name w:val="Testo fumetto Carattere"/>
    <w:rPr>
      <w:rFonts w:ascii="Segoe UI" w:eastAsia="Lucida Sans Unicode" w:hAnsi="Segoe UI" w:cs="Segoe UI"/>
      <w:sz w:val="18"/>
      <w:szCs w:val="18"/>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aliases w:val="Tempo Body Text,Corpo del testo"/>
    <w:basedOn w:val="Normale"/>
    <w:link w:val="CorpotestoCaratter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Nessunaspaziatura1">
    <w:name w:val="Nessuna spaziatura1"/>
    <w:link w:val="NoSpacingChar"/>
    <w:pPr>
      <w:suppressAutoHyphens/>
      <w:spacing w:line="100" w:lineRule="atLeast"/>
    </w:pPr>
    <w:rPr>
      <w:rFonts w:ascii="Calibri" w:eastAsia="Lucida Sans Unicode" w:hAnsi="Calibri" w:cs="font291"/>
      <w:sz w:val="22"/>
      <w:szCs w:val="22"/>
      <w:lang w:eastAsia="ar-SA"/>
    </w:rPr>
  </w:style>
  <w:style w:type="paragraph" w:customStyle="1" w:styleId="Paragrafoelenco1">
    <w:name w:val="Paragrafo elenco1"/>
    <w:basedOn w:val="Normale"/>
    <w:uiPriority w:val="99"/>
    <w:qFormat/>
    <w:pPr>
      <w:ind w:left="720"/>
    </w:pPr>
  </w:style>
  <w:style w:type="paragraph" w:styleId="Intestazione">
    <w:name w:val="header"/>
    <w:basedOn w:val="Normale"/>
    <w:uiPriority w:val="99"/>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Paragrafoelenco">
    <w:name w:val="List Paragraph"/>
    <w:basedOn w:val="Normale"/>
    <w:uiPriority w:val="34"/>
    <w:qFormat/>
    <w:pPr>
      <w:ind w:left="708"/>
    </w:pPr>
  </w:style>
  <w:style w:type="paragraph" w:styleId="Testofumetto">
    <w:name w:val="Balloon Text"/>
    <w:basedOn w:val="Normale"/>
    <w:pPr>
      <w:spacing w:after="0" w:line="240" w:lineRule="auto"/>
    </w:pPr>
    <w:rPr>
      <w:rFonts w:ascii="Segoe UI" w:hAnsi="Segoe UI" w:cs="Segoe UI"/>
      <w:sz w:val="18"/>
      <w:szCs w:val="18"/>
    </w:rPr>
  </w:style>
  <w:style w:type="paragraph" w:styleId="Testonotaapidipagina">
    <w:name w:val="footnote text"/>
    <w:basedOn w:val="Normale"/>
    <w:link w:val="TestonotaapidipaginaCarattere"/>
    <w:unhideWhenUsed/>
    <w:rsid w:val="00C40D1F"/>
    <w:rPr>
      <w:sz w:val="20"/>
      <w:szCs w:val="20"/>
    </w:rPr>
  </w:style>
  <w:style w:type="character" w:customStyle="1" w:styleId="TestonotaapidipaginaCarattere">
    <w:name w:val="Testo nota a piè di pagina Carattere"/>
    <w:link w:val="Testonotaapidipagina"/>
    <w:rsid w:val="00C40D1F"/>
    <w:rPr>
      <w:rFonts w:ascii="Calibri" w:eastAsia="Lucida Sans Unicode" w:hAnsi="Calibri" w:cs="font291"/>
      <w:lang w:eastAsia="ar-SA"/>
    </w:rPr>
  </w:style>
  <w:style w:type="character" w:styleId="Rimandonotaapidipagina">
    <w:name w:val="footnote reference"/>
    <w:unhideWhenUsed/>
    <w:rsid w:val="00C40D1F"/>
    <w:rPr>
      <w:vertAlign w:val="superscript"/>
    </w:rPr>
  </w:style>
  <w:style w:type="table" w:styleId="Grigliatabella">
    <w:name w:val="Table Grid"/>
    <w:basedOn w:val="Tabellanormale"/>
    <w:rsid w:val="0060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h1 Carattere,(Alt+1) Carattere,L1 Carattere,TNR Heading 1 Carattere,Arial 14 Fett Carattere,Arial 14 Fett1 Carattere,Arial 14 Fe... Carattere"/>
    <w:basedOn w:val="Carpredefinitoparagrafo"/>
    <w:link w:val="Titolo1"/>
    <w:rsid w:val="001920FC"/>
    <w:rPr>
      <w:rFonts w:asciiTheme="majorHAnsi" w:eastAsiaTheme="majorEastAsia" w:hAnsiTheme="majorHAnsi" w:cstheme="majorBidi"/>
      <w:b/>
      <w:bCs/>
      <w:color w:val="365F91" w:themeColor="accent1" w:themeShade="BF"/>
      <w:sz w:val="28"/>
      <w:szCs w:val="28"/>
      <w:lang w:eastAsia="ar-SA"/>
    </w:rPr>
  </w:style>
  <w:style w:type="paragraph" w:styleId="Sommario1">
    <w:name w:val="toc 1"/>
    <w:basedOn w:val="Normale"/>
    <w:next w:val="Normale"/>
    <w:autoRedefine/>
    <w:uiPriority w:val="39"/>
    <w:qFormat/>
    <w:rsid w:val="001920FC"/>
    <w:pPr>
      <w:tabs>
        <w:tab w:val="right" w:leader="dot" w:pos="9628"/>
      </w:tabs>
      <w:suppressAutoHyphens w:val="0"/>
      <w:spacing w:before="120" w:after="120" w:line="240" w:lineRule="auto"/>
    </w:pPr>
    <w:rPr>
      <w:rFonts w:ascii="Verdana" w:eastAsia="Times New Roman" w:hAnsi="Verdana" w:cs="Verdana"/>
      <w:b/>
      <w:bCs/>
      <w:caps/>
      <w:noProof/>
      <w:sz w:val="16"/>
      <w:szCs w:val="16"/>
      <w:lang w:eastAsia="it-IT"/>
    </w:rPr>
  </w:style>
  <w:style w:type="character" w:styleId="Collegamentoipertestuale">
    <w:name w:val="Hyperlink"/>
    <w:uiPriority w:val="99"/>
    <w:rsid w:val="001920FC"/>
    <w:rPr>
      <w:color w:val="0000FF"/>
      <w:u w:val="single"/>
    </w:rPr>
  </w:style>
  <w:style w:type="paragraph" w:styleId="Nessunaspaziatura">
    <w:name w:val="No Spacing"/>
    <w:uiPriority w:val="1"/>
    <w:qFormat/>
    <w:rsid w:val="00581120"/>
    <w:pPr>
      <w:suppressAutoHyphens/>
    </w:pPr>
    <w:rPr>
      <w:rFonts w:ascii="Calibri" w:eastAsia="Lucida Sans Unicode" w:hAnsi="Calibri" w:cs="font291"/>
      <w:sz w:val="22"/>
      <w:szCs w:val="22"/>
      <w:lang w:eastAsia="ar-SA"/>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2F2BAF"/>
    <w:rPr>
      <w:rFonts w:ascii="Arial" w:eastAsia="Calibri" w:hAnsi="Arial"/>
      <w:b/>
      <w:bCs/>
      <w:i/>
      <w:iCs/>
      <w:sz w:val="28"/>
      <w:szCs w:val="28"/>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2F2BAF"/>
    <w:rPr>
      <w:rFonts w:eastAsia="Calibri"/>
      <w:b/>
      <w:bCs/>
      <w:i/>
      <w:iCs/>
      <w:caps/>
      <w:u w:val="single"/>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2F2BAF"/>
    <w:rPr>
      <w:rFonts w:eastAsia="Calibri"/>
      <w:b/>
      <w:bCs/>
    </w:rPr>
  </w:style>
  <w:style w:type="character" w:customStyle="1" w:styleId="Titolo5Carattere">
    <w:name w:val="Titolo 5 Carattere"/>
    <w:basedOn w:val="Carpredefinitoparagrafo"/>
    <w:link w:val="Titolo5"/>
    <w:rsid w:val="002F2BAF"/>
    <w:rPr>
      <w:rFonts w:ascii="Arial" w:eastAsia="Calibri" w:hAnsi="Arial"/>
      <w:b/>
      <w:bCs/>
      <w:sz w:val="24"/>
      <w:szCs w:val="24"/>
      <w:u w:val="single"/>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2F2BAF"/>
    <w:rPr>
      <w:rFonts w:ascii="Arial" w:eastAsia="Calibri" w:hAnsi="Arial"/>
      <w:b/>
      <w:bCs/>
    </w:rPr>
  </w:style>
  <w:style w:type="character" w:customStyle="1" w:styleId="Titolo7Carattere">
    <w:name w:val="Titolo 7 Carattere"/>
    <w:basedOn w:val="Carpredefinitoparagrafo"/>
    <w:link w:val="Titolo7"/>
    <w:uiPriority w:val="99"/>
    <w:rsid w:val="002F2BAF"/>
    <w:rPr>
      <w:rFonts w:ascii="Arial" w:eastAsia="Calibri" w:hAnsi="Arial"/>
      <w:b/>
      <w:bCs/>
    </w:rPr>
  </w:style>
  <w:style w:type="character" w:customStyle="1" w:styleId="Titolo8Carattere">
    <w:name w:val="Titolo 8 Carattere"/>
    <w:basedOn w:val="Carpredefinitoparagrafo"/>
    <w:link w:val="Titolo8"/>
    <w:uiPriority w:val="99"/>
    <w:rsid w:val="002F2BAF"/>
    <w:rPr>
      <w:rFonts w:eastAsia="Calibri"/>
      <w:b/>
      <w:bCs/>
      <w:kern w:val="28"/>
      <w:sz w:val="24"/>
      <w:szCs w:val="24"/>
      <w:u w:val="single"/>
    </w:rPr>
  </w:style>
  <w:style w:type="character" w:customStyle="1" w:styleId="Titolo9Carattere">
    <w:name w:val="Titolo 9 Carattere"/>
    <w:basedOn w:val="Carpredefinitoparagrafo"/>
    <w:link w:val="Titolo9"/>
    <w:rsid w:val="002F2BAF"/>
    <w:rPr>
      <w:rFonts w:ascii="Arial" w:eastAsia="Calibri" w:hAnsi="Arial"/>
    </w:rPr>
  </w:style>
  <w:style w:type="numbering" w:customStyle="1" w:styleId="Nessunelenco1">
    <w:name w:val="Nessun elenco1"/>
    <w:next w:val="Nessunelenco"/>
    <w:uiPriority w:val="99"/>
    <w:semiHidden/>
    <w:unhideWhenUsed/>
    <w:rsid w:val="002F2BAF"/>
  </w:style>
  <w:style w:type="paragraph" w:customStyle="1" w:styleId="Stile1">
    <w:name w:val="Stile1"/>
    <w:basedOn w:val="Normale"/>
    <w:link w:val="Stile1Carattere"/>
    <w:rsid w:val="002F2BAF"/>
    <w:pPr>
      <w:keepNext/>
      <w:suppressAutoHyphens w:val="0"/>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2F2BAF"/>
    <w:pPr>
      <w:tabs>
        <w:tab w:val="left" w:pos="851"/>
      </w:tabs>
      <w:suppressAutoHyphens w:val="0"/>
      <w:spacing w:before="120" w:after="60" w:line="240" w:lineRule="auto"/>
    </w:pPr>
    <w:rPr>
      <w:rFonts w:ascii="Times New Roman" w:eastAsia="Times New Roman" w:hAnsi="Times New Roman" w:cs="Times New Roman"/>
      <w:sz w:val="20"/>
      <w:szCs w:val="20"/>
      <w:lang w:val="en-GB" w:eastAsia="en-US"/>
    </w:rPr>
  </w:style>
  <w:style w:type="paragraph" w:customStyle="1" w:styleId="Stile6">
    <w:name w:val="Stile6"/>
    <w:basedOn w:val="Titolo2"/>
    <w:autoRedefine/>
    <w:uiPriority w:val="99"/>
    <w:rsid w:val="002F2BAF"/>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paragraph" w:customStyle="1" w:styleId="Logo">
    <w:name w:val="Logo"/>
    <w:basedOn w:val="Normale"/>
    <w:uiPriority w:val="99"/>
    <w:rsid w:val="002F2BAF"/>
    <w:pPr>
      <w:suppressAutoHyphens w:val="0"/>
      <w:spacing w:after="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aliases w:val="Tempo Body Text Carattere,Corpo del testo Carattere1"/>
    <w:link w:val="Corpotesto"/>
    <w:locked/>
    <w:rsid w:val="002F2BAF"/>
    <w:rPr>
      <w:rFonts w:ascii="Calibri" w:eastAsia="Lucida Sans Unicode" w:hAnsi="Calibri" w:cs="font291"/>
      <w:sz w:val="22"/>
      <w:szCs w:val="22"/>
      <w:lang w:eastAsia="ar-SA"/>
    </w:rPr>
  </w:style>
  <w:style w:type="paragraph" w:styleId="Corpodeltesto2">
    <w:name w:val="Body Text 2"/>
    <w:basedOn w:val="Normale"/>
    <w:link w:val="Corpodeltesto2Carattere"/>
    <w:rsid w:val="002F2BAF"/>
    <w:pPr>
      <w:suppressAutoHyphens w:val="0"/>
      <w:spacing w:after="0" w:line="240" w:lineRule="auto"/>
      <w:ind w:right="510"/>
    </w:pPr>
    <w:rPr>
      <w:rFonts w:ascii="Times New Roman" w:eastAsia="Calibri" w:hAnsi="Times New Roman" w:cs="Times New Roman"/>
      <w:sz w:val="20"/>
      <w:szCs w:val="20"/>
      <w:lang w:eastAsia="it-IT"/>
    </w:rPr>
  </w:style>
  <w:style w:type="character" w:customStyle="1" w:styleId="Corpodeltesto2Carattere">
    <w:name w:val="Corpo del testo 2 Carattere"/>
    <w:basedOn w:val="Carpredefinitoparagrafo"/>
    <w:link w:val="Corpodeltesto2"/>
    <w:rsid w:val="002F2BAF"/>
    <w:rPr>
      <w:rFonts w:eastAsia="Calibri"/>
    </w:rPr>
  </w:style>
  <w:style w:type="paragraph" w:customStyle="1" w:styleId="art-num-tit">
    <w:name w:val="art-num-tit"/>
    <w:basedOn w:val="Normale"/>
    <w:next w:val="Normale"/>
    <w:uiPriority w:val="99"/>
    <w:rsid w:val="002F2BAF"/>
    <w:pPr>
      <w:suppressAutoHyphens w:val="0"/>
      <w:spacing w:after="0" w:line="240" w:lineRule="auto"/>
      <w:jc w:val="center"/>
    </w:pPr>
    <w:rPr>
      <w:rFonts w:ascii="Times New Roman" w:eastAsia="Times New Roman" w:hAnsi="Times New Roman" w:cs="Times New Roman"/>
      <w:b/>
      <w:bCs/>
      <w:sz w:val="24"/>
      <w:szCs w:val="24"/>
      <w:lang w:eastAsia="it-IT"/>
    </w:rPr>
  </w:style>
  <w:style w:type="paragraph" w:customStyle="1" w:styleId="art-comma">
    <w:name w:val="art-comma"/>
    <w:basedOn w:val="Normale"/>
    <w:uiPriority w:val="99"/>
    <w:rsid w:val="002F2BAF"/>
    <w:pPr>
      <w:suppressAutoHyphens w:val="0"/>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2F2BAF"/>
    <w:pPr>
      <w:ind w:firstLine="0"/>
    </w:pPr>
  </w:style>
  <w:style w:type="paragraph" w:customStyle="1" w:styleId="testo1">
    <w:name w:val="testo1"/>
    <w:basedOn w:val="Normale"/>
    <w:uiPriority w:val="99"/>
    <w:rsid w:val="002F2BAF"/>
    <w:pPr>
      <w:suppressAutoHyphens w:val="0"/>
      <w:spacing w:after="240" w:line="240" w:lineRule="auto"/>
      <w:ind w:left="284"/>
      <w:jc w:val="both"/>
    </w:pPr>
    <w:rPr>
      <w:rFonts w:ascii="Times New Roman" w:eastAsia="Times New Roman" w:hAnsi="Times New Roman" w:cs="Times New Roman"/>
      <w:lang w:eastAsia="it-IT"/>
    </w:rPr>
  </w:style>
  <w:style w:type="paragraph" w:customStyle="1" w:styleId="titolo">
    <w:name w:val="titolo"/>
    <w:basedOn w:val="Default"/>
    <w:next w:val="Default"/>
    <w:rsid w:val="002F2BAF"/>
    <w:pPr>
      <w:spacing w:after="1200"/>
    </w:pPr>
    <w:rPr>
      <w:color w:val="auto"/>
    </w:rPr>
  </w:style>
  <w:style w:type="paragraph" w:customStyle="1" w:styleId="Default">
    <w:name w:val="Default"/>
    <w:link w:val="DefaultCarattere"/>
    <w:rsid w:val="002F2BAF"/>
    <w:pPr>
      <w:widowControl w:val="0"/>
    </w:pPr>
    <w:rPr>
      <w:color w:val="000000"/>
      <w:sz w:val="24"/>
      <w:szCs w:val="24"/>
    </w:rPr>
  </w:style>
  <w:style w:type="paragraph" w:styleId="Sommario3">
    <w:name w:val="toc 3"/>
    <w:basedOn w:val="Default"/>
    <w:next w:val="Default"/>
    <w:autoRedefine/>
    <w:uiPriority w:val="39"/>
    <w:qFormat/>
    <w:rsid w:val="002F2BAF"/>
    <w:pPr>
      <w:widowControl/>
      <w:ind w:left="400"/>
    </w:pPr>
    <w:rPr>
      <w:i/>
      <w:iCs/>
      <w:color w:val="auto"/>
      <w:sz w:val="20"/>
      <w:szCs w:val="20"/>
    </w:rPr>
  </w:style>
  <w:style w:type="paragraph" w:customStyle="1" w:styleId="testo4">
    <w:name w:val="testo4"/>
    <w:basedOn w:val="Default"/>
    <w:next w:val="Default"/>
    <w:uiPriority w:val="99"/>
    <w:rsid w:val="002F2BAF"/>
    <w:pPr>
      <w:spacing w:after="120"/>
    </w:pPr>
    <w:rPr>
      <w:color w:val="auto"/>
    </w:rPr>
  </w:style>
  <w:style w:type="paragraph" w:customStyle="1" w:styleId="testo3">
    <w:name w:val="testo3"/>
    <w:basedOn w:val="Default"/>
    <w:next w:val="Default"/>
    <w:uiPriority w:val="99"/>
    <w:rsid w:val="002F2BAF"/>
    <w:pPr>
      <w:spacing w:after="120"/>
    </w:pPr>
    <w:rPr>
      <w:color w:val="auto"/>
    </w:rPr>
  </w:style>
  <w:style w:type="paragraph" w:customStyle="1" w:styleId="clunk">
    <w:name w:val="clunk"/>
    <w:basedOn w:val="Default"/>
    <w:next w:val="Default"/>
    <w:uiPriority w:val="99"/>
    <w:rsid w:val="002F2BAF"/>
    <w:pPr>
      <w:spacing w:after="120"/>
    </w:pPr>
    <w:rPr>
      <w:color w:val="auto"/>
    </w:rPr>
  </w:style>
  <w:style w:type="paragraph" w:customStyle="1" w:styleId="firstclunk">
    <w:name w:val="firstclunk"/>
    <w:basedOn w:val="Default"/>
    <w:next w:val="Default"/>
    <w:uiPriority w:val="99"/>
    <w:rsid w:val="002F2BAF"/>
    <w:pPr>
      <w:spacing w:before="120" w:after="120"/>
    </w:pPr>
    <w:rPr>
      <w:color w:val="auto"/>
    </w:rPr>
  </w:style>
  <w:style w:type="paragraph" w:customStyle="1" w:styleId="Rientrocorpodeltesto31">
    <w:name w:val="Rientro corpo del testo 31"/>
    <w:basedOn w:val="Default"/>
    <w:next w:val="Default"/>
    <w:uiPriority w:val="99"/>
    <w:rsid w:val="002F2BAF"/>
    <w:rPr>
      <w:color w:val="auto"/>
    </w:rPr>
  </w:style>
  <w:style w:type="paragraph" w:customStyle="1" w:styleId="Rientrocorpodeltesto21">
    <w:name w:val="Rientro corpo del testo 21"/>
    <w:basedOn w:val="Default"/>
    <w:next w:val="Default"/>
    <w:rsid w:val="002F2BAF"/>
    <w:rPr>
      <w:color w:val="auto"/>
    </w:rPr>
  </w:style>
  <w:style w:type="paragraph" w:styleId="Testodelblocco">
    <w:name w:val="Block Text"/>
    <w:basedOn w:val="Normale"/>
    <w:uiPriority w:val="99"/>
    <w:rsid w:val="002F2BAF"/>
    <w:pPr>
      <w:suppressAutoHyphens w:val="0"/>
      <w:spacing w:after="0" w:line="240" w:lineRule="auto"/>
      <w:ind w:left="284" w:right="-1"/>
      <w:jc w:val="both"/>
    </w:pPr>
    <w:rPr>
      <w:rFonts w:ascii="Times New Roman" w:eastAsia="Times New Roman" w:hAnsi="Times New Roman" w:cs="Times New Roman"/>
      <w:sz w:val="24"/>
      <w:szCs w:val="24"/>
      <w:lang w:eastAsia="it-IT"/>
    </w:rPr>
  </w:style>
  <w:style w:type="character" w:styleId="Numeropagina">
    <w:name w:val="page number"/>
    <w:basedOn w:val="Carpredefinitoparagrafo"/>
    <w:rsid w:val="002F2BAF"/>
  </w:style>
  <w:style w:type="paragraph" w:styleId="Rientrocorpodeltesto">
    <w:name w:val="Body Text Indent"/>
    <w:basedOn w:val="Normale"/>
    <w:link w:val="RientrocorpodeltestoCarattere"/>
    <w:rsid w:val="002F2BAF"/>
    <w:pPr>
      <w:suppressAutoHyphens w:val="0"/>
      <w:spacing w:after="0" w:line="240" w:lineRule="auto"/>
      <w:ind w:left="360"/>
    </w:pPr>
    <w:rPr>
      <w:rFonts w:ascii="Arial" w:eastAsia="Calibri" w:hAnsi="Arial" w:cs="Times New Roman"/>
      <w:sz w:val="24"/>
      <w:szCs w:val="24"/>
      <w:lang w:eastAsia="it-IT"/>
    </w:rPr>
  </w:style>
  <w:style w:type="character" w:customStyle="1" w:styleId="RientrocorpodeltestoCarattere">
    <w:name w:val="Rientro corpo del testo Carattere"/>
    <w:basedOn w:val="Carpredefinitoparagrafo"/>
    <w:link w:val="Rientrocorpodeltesto"/>
    <w:rsid w:val="002F2BAF"/>
    <w:rPr>
      <w:rFonts w:ascii="Arial" w:eastAsia="Calibri" w:hAnsi="Arial"/>
      <w:sz w:val="24"/>
      <w:szCs w:val="24"/>
    </w:rPr>
  </w:style>
  <w:style w:type="paragraph" w:styleId="Rientrocorpodeltesto2">
    <w:name w:val="Body Text Indent 2"/>
    <w:basedOn w:val="Normale"/>
    <w:link w:val="Rientrocorpodeltesto2Carattere"/>
    <w:rsid w:val="002F2BAF"/>
    <w:pPr>
      <w:suppressAutoHyphens w:val="0"/>
      <w:spacing w:after="0" w:line="240" w:lineRule="auto"/>
      <w:ind w:left="708"/>
    </w:pPr>
    <w:rPr>
      <w:rFonts w:ascii="Arial" w:eastAsia="Calibri" w:hAnsi="Arial"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2BAF"/>
    <w:rPr>
      <w:rFonts w:ascii="Arial" w:eastAsia="Calibri" w:hAnsi="Arial"/>
      <w:sz w:val="24"/>
      <w:szCs w:val="24"/>
    </w:rPr>
  </w:style>
  <w:style w:type="paragraph" w:styleId="Rientrocorpodeltesto3">
    <w:name w:val="Body Text Indent 3"/>
    <w:basedOn w:val="Normale"/>
    <w:link w:val="Rientrocorpodeltesto3Carattere"/>
    <w:rsid w:val="002F2BAF"/>
    <w:pPr>
      <w:suppressAutoHyphens w:val="0"/>
      <w:spacing w:after="0" w:line="240" w:lineRule="auto"/>
      <w:ind w:left="360"/>
      <w:jc w:val="both"/>
    </w:pPr>
    <w:rPr>
      <w:rFonts w:ascii="Times New Roman" w:eastAsia="Calibri" w:hAnsi="Times New Roman" w:cs="Times New Roman"/>
      <w:sz w:val="24"/>
      <w:szCs w:val="24"/>
      <w:lang w:eastAsia="it-IT"/>
    </w:rPr>
  </w:style>
  <w:style w:type="character" w:customStyle="1" w:styleId="Rientrocorpodeltesto3Carattere">
    <w:name w:val="Rientro corpo del testo 3 Carattere"/>
    <w:basedOn w:val="Carpredefinitoparagrafo"/>
    <w:link w:val="Rientrocorpodeltesto3"/>
    <w:rsid w:val="002F2BAF"/>
    <w:rPr>
      <w:rFonts w:eastAsia="Calibri"/>
      <w:sz w:val="24"/>
      <w:szCs w:val="24"/>
    </w:rPr>
  </w:style>
  <w:style w:type="paragraph" w:styleId="Didascalia">
    <w:name w:val="caption"/>
    <w:basedOn w:val="Normale"/>
    <w:next w:val="Normale"/>
    <w:uiPriority w:val="99"/>
    <w:qFormat/>
    <w:rsid w:val="002F2BAF"/>
    <w:pPr>
      <w:suppressAutoHyphens w:val="0"/>
      <w:spacing w:before="120" w:after="120" w:line="240" w:lineRule="auto"/>
    </w:pPr>
    <w:rPr>
      <w:rFonts w:ascii="Arial" w:eastAsia="Times New Roman" w:hAnsi="Arial" w:cs="Arial"/>
      <w:b/>
      <w:bCs/>
      <w:sz w:val="20"/>
      <w:szCs w:val="20"/>
      <w:lang w:eastAsia="it-IT"/>
    </w:rPr>
  </w:style>
  <w:style w:type="paragraph" w:customStyle="1" w:styleId="usoboll1">
    <w:name w:val="usoboll1"/>
    <w:basedOn w:val="Normale"/>
    <w:uiPriority w:val="99"/>
    <w:rsid w:val="002F2BAF"/>
    <w:pPr>
      <w:widowControl w:val="0"/>
      <w:suppressAutoHyphens w:val="0"/>
      <w:spacing w:after="0" w:line="482" w:lineRule="exact"/>
      <w:jc w:val="both"/>
    </w:pPr>
    <w:rPr>
      <w:rFonts w:ascii="Book Antiqua" w:eastAsia="Times New Roman" w:hAnsi="Book Antiqua" w:cs="Book Antiqua"/>
      <w:sz w:val="24"/>
      <w:szCs w:val="24"/>
      <w:lang w:eastAsia="it-IT"/>
    </w:rPr>
  </w:style>
  <w:style w:type="character" w:customStyle="1" w:styleId="BalloonTextChar1">
    <w:name w:val="Balloon Text Char1"/>
    <w:uiPriority w:val="99"/>
    <w:semiHidden/>
    <w:locked/>
    <w:rsid w:val="002F2BAF"/>
    <w:rPr>
      <w:rFonts w:ascii="Times New Roman" w:hAnsi="Times New Roman" w:cs="Times New Roman"/>
      <w:sz w:val="2"/>
      <w:szCs w:val="2"/>
    </w:rPr>
  </w:style>
  <w:style w:type="character" w:customStyle="1" w:styleId="TestocommentoCarattere">
    <w:name w:val="Testo commento Carattere"/>
    <w:link w:val="Testocommento"/>
    <w:uiPriority w:val="99"/>
    <w:locked/>
    <w:rsid w:val="002F2BAF"/>
  </w:style>
  <w:style w:type="paragraph" w:styleId="Testocommento">
    <w:name w:val="annotation text"/>
    <w:basedOn w:val="Normale"/>
    <w:link w:val="TestocommentoCarattere"/>
    <w:uiPriority w:val="99"/>
    <w:rsid w:val="002F2BAF"/>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1">
    <w:name w:val="Testo commento Carattere1"/>
    <w:basedOn w:val="Carpredefinitoparagrafo"/>
    <w:uiPriority w:val="99"/>
    <w:semiHidden/>
    <w:rsid w:val="002F2BAF"/>
    <w:rPr>
      <w:rFonts w:ascii="Calibri" w:eastAsia="Lucida Sans Unicode" w:hAnsi="Calibri" w:cs="font291"/>
      <w:lang w:eastAsia="ar-SA"/>
    </w:rPr>
  </w:style>
  <w:style w:type="character" w:customStyle="1" w:styleId="CommentTextChar1">
    <w:name w:val="Comment Text Char1"/>
    <w:uiPriority w:val="99"/>
    <w:semiHidden/>
    <w:locked/>
    <w:rsid w:val="002F2BAF"/>
    <w:rPr>
      <w:rFonts w:ascii="Times New Roman" w:hAnsi="Times New Roman" w:cs="Times New Roman"/>
      <w:sz w:val="20"/>
      <w:szCs w:val="20"/>
    </w:rPr>
  </w:style>
  <w:style w:type="character" w:customStyle="1" w:styleId="SoggettocommentoCarattere">
    <w:name w:val="Soggetto commento Carattere"/>
    <w:link w:val="Soggettocommento"/>
    <w:locked/>
    <w:rsid w:val="002F2BAF"/>
    <w:rPr>
      <w:b/>
      <w:bCs/>
    </w:rPr>
  </w:style>
  <w:style w:type="paragraph" w:styleId="Soggettocommento">
    <w:name w:val="annotation subject"/>
    <w:basedOn w:val="Testocommento"/>
    <w:next w:val="Testocommento"/>
    <w:link w:val="SoggettocommentoCarattere"/>
    <w:rsid w:val="002F2BAF"/>
    <w:rPr>
      <w:b/>
      <w:bCs/>
    </w:rPr>
  </w:style>
  <w:style w:type="character" w:customStyle="1" w:styleId="SoggettocommentoCarattere1">
    <w:name w:val="Soggetto commento Carattere1"/>
    <w:basedOn w:val="TestocommentoCarattere1"/>
    <w:uiPriority w:val="99"/>
    <w:semiHidden/>
    <w:rsid w:val="002F2BAF"/>
    <w:rPr>
      <w:rFonts w:ascii="Calibri" w:eastAsia="Lucida Sans Unicode" w:hAnsi="Calibri" w:cs="font291"/>
      <w:b/>
      <w:bCs/>
      <w:lang w:eastAsia="ar-SA"/>
    </w:rPr>
  </w:style>
  <w:style w:type="character" w:customStyle="1" w:styleId="CommentSubjectChar1">
    <w:name w:val="Comment Subject Char1"/>
    <w:uiPriority w:val="99"/>
    <w:semiHidden/>
    <w:locked/>
    <w:rsid w:val="002F2BAF"/>
    <w:rPr>
      <w:rFonts w:ascii="Times New Roman" w:hAnsi="Times New Roman" w:cs="Times New Roman"/>
      <w:b/>
      <w:bCs/>
      <w:sz w:val="20"/>
      <w:szCs w:val="20"/>
      <w:lang w:val="it-IT" w:eastAsia="it-IT"/>
    </w:rPr>
  </w:style>
  <w:style w:type="paragraph" w:customStyle="1" w:styleId="t1">
    <w:name w:val="t1"/>
    <w:basedOn w:val="Normale"/>
    <w:uiPriority w:val="99"/>
    <w:rsid w:val="002F2BAF"/>
    <w:pPr>
      <w:widowControl w:val="0"/>
      <w:suppressAutoHyphens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2F2BAF"/>
    <w:pPr>
      <w:widowControl w:val="0"/>
      <w:suppressAutoHyphens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2F2BAF"/>
    <w:pPr>
      <w:widowControl w:val="0"/>
      <w:tabs>
        <w:tab w:val="left" w:pos="1275"/>
        <w:tab w:val="left" w:pos="2284"/>
      </w:tabs>
      <w:suppressAutoHyphens w:val="0"/>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2F2BAF"/>
    <w:pPr>
      <w:widowControl w:val="0"/>
      <w:tabs>
        <w:tab w:val="left" w:pos="1275"/>
      </w:tabs>
      <w:suppressAutoHyphens w:val="0"/>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2F2BAF"/>
    <w:pPr>
      <w:widowControl w:val="0"/>
      <w:tabs>
        <w:tab w:val="left" w:pos="1955"/>
        <w:tab w:val="left" w:pos="2284"/>
      </w:tabs>
      <w:suppressAutoHyphens w:val="0"/>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3">
    <w:name w:val="p13"/>
    <w:basedOn w:val="Normale"/>
    <w:uiPriority w:val="99"/>
    <w:rsid w:val="002F2BAF"/>
    <w:pPr>
      <w:widowControl w:val="0"/>
      <w:tabs>
        <w:tab w:val="left" w:pos="2284"/>
      </w:tabs>
      <w:suppressAutoHyphens w:val="0"/>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2F2BAF"/>
    <w:pPr>
      <w:widowControl w:val="0"/>
      <w:tabs>
        <w:tab w:val="left" w:pos="1955"/>
      </w:tabs>
      <w:suppressAutoHyphens w:val="0"/>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2F2BAF"/>
    <w:pPr>
      <w:widowControl w:val="0"/>
      <w:suppressAutoHyphens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2F2BAF"/>
    <w:pPr>
      <w:widowControl w:val="0"/>
      <w:tabs>
        <w:tab w:val="left" w:pos="748"/>
        <w:tab w:val="left" w:pos="1094"/>
      </w:tabs>
      <w:suppressAutoHyphens w:val="0"/>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2F2BAF"/>
    <w:pPr>
      <w:widowControl w:val="0"/>
      <w:tabs>
        <w:tab w:val="left" w:pos="731"/>
        <w:tab w:val="left" w:pos="1088"/>
      </w:tabs>
      <w:suppressAutoHyphens w:val="0"/>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2F2BAF"/>
    <w:pPr>
      <w:widowControl w:val="0"/>
      <w:tabs>
        <w:tab w:val="left" w:pos="731"/>
      </w:tabs>
      <w:suppressAutoHyphens w:val="0"/>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2F2BAF"/>
    <w:pPr>
      <w:widowControl w:val="0"/>
      <w:tabs>
        <w:tab w:val="left" w:pos="204"/>
      </w:tabs>
      <w:suppressAutoHyphens w:val="0"/>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2F2BAF"/>
    <w:pPr>
      <w:widowControl w:val="0"/>
      <w:tabs>
        <w:tab w:val="left" w:pos="4745"/>
      </w:tabs>
      <w:suppressAutoHyphens w:val="0"/>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2F2BAF"/>
    <w:pPr>
      <w:suppressAutoHyphens w:val="0"/>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2F2BAF"/>
    <w:pPr>
      <w:keepLines w:val="0"/>
      <w:suppressAutoHyphens w:val="0"/>
      <w:overflowPunct w:val="0"/>
      <w:autoSpaceDE w:val="0"/>
      <w:autoSpaceDN w:val="0"/>
      <w:adjustRightInd w:val="0"/>
      <w:spacing w:before="120" w:after="120" w:line="360" w:lineRule="auto"/>
      <w:ind w:left="567" w:hanging="357"/>
      <w:jc w:val="center"/>
      <w:textAlignment w:val="baseline"/>
    </w:pPr>
    <w:rPr>
      <w:rFonts w:ascii="Verdana" w:eastAsia="Calibri" w:hAnsi="Verdana" w:cs="Verdana"/>
      <w:color w:val="auto"/>
      <w:kern w:val="32"/>
      <w:sz w:val="20"/>
      <w:szCs w:val="20"/>
      <w:lang w:eastAsia="it-IT"/>
    </w:rPr>
  </w:style>
  <w:style w:type="paragraph" w:styleId="Corpodeltesto3">
    <w:name w:val="Body Text 3"/>
    <w:basedOn w:val="Normale"/>
    <w:link w:val="Corpodeltesto3Carattere"/>
    <w:rsid w:val="002F2BAF"/>
    <w:pPr>
      <w:suppressAutoHyphens w:val="0"/>
      <w:spacing w:after="0" w:line="240" w:lineRule="auto"/>
      <w:jc w:val="both"/>
    </w:pPr>
    <w:rPr>
      <w:rFonts w:ascii="Arial" w:eastAsia="Calibri" w:hAnsi="Arial" w:cs="Times New Roman"/>
      <w:color w:val="00FF00"/>
      <w:sz w:val="24"/>
      <w:szCs w:val="24"/>
      <w:lang w:eastAsia="it-IT"/>
    </w:rPr>
  </w:style>
  <w:style w:type="character" w:customStyle="1" w:styleId="Corpodeltesto3Carattere">
    <w:name w:val="Corpo del testo 3 Carattere"/>
    <w:basedOn w:val="Carpredefinitoparagrafo"/>
    <w:link w:val="Corpodeltesto3"/>
    <w:rsid w:val="002F2BAF"/>
    <w:rPr>
      <w:rFonts w:ascii="Arial" w:eastAsia="Calibri" w:hAnsi="Arial"/>
      <w:color w:val="00FF00"/>
      <w:sz w:val="24"/>
      <w:szCs w:val="24"/>
    </w:rPr>
  </w:style>
  <w:style w:type="paragraph" w:customStyle="1" w:styleId="Rub1">
    <w:name w:val="Rub1"/>
    <w:basedOn w:val="Normale"/>
    <w:rsid w:val="002F2BAF"/>
    <w:pPr>
      <w:tabs>
        <w:tab w:val="left" w:pos="1276"/>
      </w:tabs>
      <w:suppressAutoHyphens w:val="0"/>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2F2BAF"/>
    <w:pPr>
      <w:tabs>
        <w:tab w:val="left" w:pos="709"/>
      </w:tabs>
      <w:suppressAutoHyphens w:val="0"/>
      <w:spacing w:after="0" w:line="240" w:lineRule="auto"/>
      <w:jc w:val="both"/>
    </w:pPr>
    <w:rPr>
      <w:rFonts w:ascii="Times New Roman" w:eastAsia="Times New Roman" w:hAnsi="Times New Roman" w:cs="Times New Roman"/>
      <w:i/>
      <w:iCs/>
      <w:sz w:val="20"/>
      <w:szCs w:val="20"/>
      <w:lang w:eastAsia="it-IT"/>
    </w:rPr>
  </w:style>
  <w:style w:type="paragraph" w:customStyle="1" w:styleId="Numerazioneperbuste">
    <w:name w:val="Numerazione per buste"/>
    <w:basedOn w:val="Normale"/>
    <w:rsid w:val="002F2BAF"/>
    <w:pPr>
      <w:numPr>
        <w:numId w:val="2"/>
      </w:numPr>
      <w:suppressAutoHyphens w:val="0"/>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2F2BAF"/>
    <w:pPr>
      <w:tabs>
        <w:tab w:val="num" w:pos="720"/>
        <w:tab w:val="left" w:pos="851"/>
      </w:tabs>
      <w:spacing w:before="120" w:after="60"/>
      <w:ind w:left="-150" w:firstLine="150"/>
    </w:pPr>
    <w:rPr>
      <w:rFonts w:ascii="Arial" w:hAnsi="Arial" w:cs="Arial"/>
      <w:b/>
      <w:bCs/>
      <w:sz w:val="26"/>
      <w:szCs w:val="26"/>
      <w:lang w:val="en-GB" w:eastAsia="en-US"/>
    </w:rPr>
  </w:style>
  <w:style w:type="paragraph" w:customStyle="1" w:styleId="tit3">
    <w:name w:val="tit 3"/>
    <w:basedOn w:val="Titolo2"/>
    <w:uiPriority w:val="99"/>
    <w:rsid w:val="002F2BAF"/>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2F2BAF"/>
    <w:pPr>
      <w:keepLines w:val="0"/>
      <w:suppressAutoHyphens w:val="0"/>
      <w:spacing w:before="0" w:line="240" w:lineRule="auto"/>
      <w:ind w:left="567"/>
      <w:jc w:val="center"/>
    </w:pPr>
    <w:rPr>
      <w:rFonts w:ascii="Verdana" w:eastAsia="Calibri" w:hAnsi="Verdana" w:cs="Times New Roman"/>
      <w:color w:val="auto"/>
      <w:sz w:val="20"/>
      <w:szCs w:val="20"/>
      <w:lang w:eastAsia="it-IT"/>
    </w:rPr>
  </w:style>
  <w:style w:type="character" w:customStyle="1" w:styleId="StileTitolo1Verdana12ptCarattere">
    <w:name w:val="Stile Titolo 1 + Verdana 12 pt Carattere"/>
    <w:link w:val="StileTitolo1Verdana12pt"/>
    <w:uiPriority w:val="99"/>
    <w:locked/>
    <w:rsid w:val="002F2BAF"/>
    <w:rPr>
      <w:rFonts w:ascii="Verdana" w:eastAsia="Calibri" w:hAnsi="Verdana"/>
      <w:b/>
      <w:bCs/>
    </w:rPr>
  </w:style>
  <w:style w:type="paragraph" w:styleId="Indice8">
    <w:name w:val="index 8"/>
    <w:basedOn w:val="Normale"/>
    <w:next w:val="Normale"/>
    <w:autoRedefine/>
    <w:uiPriority w:val="99"/>
    <w:semiHidden/>
    <w:rsid w:val="002F2BAF"/>
    <w:pPr>
      <w:suppressAutoHyphens w:val="0"/>
      <w:spacing w:after="0" w:line="240" w:lineRule="auto"/>
      <w:ind w:left="1600" w:hanging="200"/>
    </w:pPr>
    <w:rPr>
      <w:rFonts w:ascii="Times New Roman" w:eastAsia="Times New Roman" w:hAnsi="Times New Roman" w:cs="Times New Roman"/>
      <w:sz w:val="20"/>
      <w:szCs w:val="20"/>
      <w:lang w:eastAsia="it-IT"/>
    </w:rPr>
  </w:style>
  <w:style w:type="character" w:styleId="Enfasigrassetto">
    <w:name w:val="Strong"/>
    <w:uiPriority w:val="22"/>
    <w:qFormat/>
    <w:rsid w:val="002F2BAF"/>
    <w:rPr>
      <w:b/>
      <w:bCs/>
    </w:rPr>
  </w:style>
  <w:style w:type="character" w:styleId="Enfasicorsivo">
    <w:name w:val="Emphasis"/>
    <w:uiPriority w:val="20"/>
    <w:qFormat/>
    <w:rsid w:val="002F2BAF"/>
    <w:rPr>
      <w:i/>
      <w:iCs/>
    </w:rPr>
  </w:style>
  <w:style w:type="paragraph" w:styleId="NormaleWeb">
    <w:name w:val="Normal (Web)"/>
    <w:basedOn w:val="Normale"/>
    <w:uiPriority w:val="99"/>
    <w:rsid w:val="002F2BAF"/>
    <w:pPr>
      <w:suppressAutoHyphens w:val="0"/>
      <w:spacing w:before="100" w:beforeAutospacing="1" w:after="119" w:line="240" w:lineRule="auto"/>
    </w:pPr>
    <w:rPr>
      <w:rFonts w:ascii="Arial Unicode MS" w:eastAsia="Arial Unicode MS" w:hAnsi="Arial Unicode MS" w:cs="Arial Unicode MS"/>
      <w:sz w:val="24"/>
      <w:szCs w:val="24"/>
      <w:lang w:eastAsia="it-IT"/>
    </w:rPr>
  </w:style>
  <w:style w:type="paragraph" w:customStyle="1" w:styleId="Revisione1">
    <w:name w:val="Revisione1"/>
    <w:hidden/>
    <w:uiPriority w:val="99"/>
    <w:semiHidden/>
    <w:rsid w:val="002F2BAF"/>
  </w:style>
  <w:style w:type="paragraph" w:styleId="Titolo0">
    <w:name w:val="Title"/>
    <w:basedOn w:val="Normale"/>
    <w:link w:val="TitoloCarattere"/>
    <w:qFormat/>
    <w:rsid w:val="002F2BAF"/>
    <w:pPr>
      <w:suppressAutoHyphens w:val="0"/>
      <w:spacing w:after="0" w:line="240" w:lineRule="auto"/>
      <w:jc w:val="center"/>
    </w:pPr>
    <w:rPr>
      <w:rFonts w:ascii="Verdana-Bold" w:eastAsia="Calibri" w:hAnsi="Verdana-Bold" w:cs="Times New Roman"/>
      <w:b/>
      <w:bCs/>
      <w:color w:val="000000"/>
      <w:sz w:val="20"/>
      <w:szCs w:val="20"/>
      <w:lang w:eastAsia="it-IT"/>
    </w:rPr>
  </w:style>
  <w:style w:type="character" w:customStyle="1" w:styleId="TitoloCarattere">
    <w:name w:val="Titolo Carattere"/>
    <w:basedOn w:val="Carpredefinitoparagrafo"/>
    <w:link w:val="Titolo0"/>
    <w:rsid w:val="002F2BAF"/>
    <w:rPr>
      <w:rFonts w:ascii="Verdana-Bold" w:eastAsia="Calibri" w:hAnsi="Verdana-Bold"/>
      <w:b/>
      <w:bCs/>
      <w:color w:val="000000"/>
    </w:rPr>
  </w:style>
  <w:style w:type="paragraph" w:customStyle="1" w:styleId="WW-Testonormale">
    <w:name w:val="WW-Testo normale"/>
    <w:basedOn w:val="Normale"/>
    <w:uiPriority w:val="99"/>
    <w:rsid w:val="002F2BAF"/>
    <w:pPr>
      <w:spacing w:after="0" w:line="240" w:lineRule="auto"/>
    </w:pPr>
    <w:rPr>
      <w:rFonts w:ascii="Courier New" w:eastAsia="Times New Roman" w:hAnsi="Courier New" w:cs="Courier New"/>
      <w:sz w:val="20"/>
      <w:szCs w:val="20"/>
      <w:lang w:eastAsia="it-IT"/>
    </w:rPr>
  </w:style>
  <w:style w:type="paragraph" w:styleId="Mappadocumento">
    <w:name w:val="Document Map"/>
    <w:basedOn w:val="Normale"/>
    <w:link w:val="MappadocumentoCarattere"/>
    <w:rsid w:val="002F2BAF"/>
    <w:pPr>
      <w:suppressAutoHyphens w:val="0"/>
      <w:spacing w:after="0" w:line="240" w:lineRule="auto"/>
    </w:pPr>
    <w:rPr>
      <w:rFonts w:ascii="Tahoma" w:eastAsia="Calibri" w:hAnsi="Tahoma" w:cs="Times New Roman"/>
      <w:sz w:val="16"/>
      <w:szCs w:val="16"/>
      <w:lang w:eastAsia="it-IT"/>
    </w:rPr>
  </w:style>
  <w:style w:type="character" w:customStyle="1" w:styleId="MappadocumentoCarattere">
    <w:name w:val="Mappa documento Carattere"/>
    <w:basedOn w:val="Carpredefinitoparagrafo"/>
    <w:link w:val="Mappadocumento"/>
    <w:rsid w:val="002F2BAF"/>
    <w:rPr>
      <w:rFonts w:ascii="Tahoma" w:eastAsia="Calibri" w:hAnsi="Tahoma"/>
      <w:sz w:val="16"/>
      <w:szCs w:val="16"/>
    </w:rPr>
  </w:style>
  <w:style w:type="table" w:customStyle="1" w:styleId="Grigliatabella1">
    <w:name w:val="Griglia tabella1"/>
    <w:basedOn w:val="Tabellanormale"/>
    <w:next w:val="Grigliatabella"/>
    <w:rsid w:val="002F2B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unhideWhenUsed/>
    <w:rsid w:val="002F2BAF"/>
    <w:rPr>
      <w:sz w:val="16"/>
      <w:szCs w:val="16"/>
    </w:rPr>
  </w:style>
  <w:style w:type="paragraph" w:styleId="Testonormale">
    <w:name w:val="Plain Text"/>
    <w:basedOn w:val="Normale"/>
    <w:link w:val="TestonormaleCarattere"/>
    <w:rsid w:val="002F2BAF"/>
    <w:pPr>
      <w:suppressAutoHyphens w:val="0"/>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F2BAF"/>
    <w:rPr>
      <w:rFonts w:ascii="Courier New" w:hAnsi="Courier New"/>
    </w:rPr>
  </w:style>
  <w:style w:type="paragraph" w:customStyle="1" w:styleId="INPS05210pt">
    <w:name w:val="INPS052_10pt"/>
    <w:rsid w:val="002F2BAF"/>
    <w:pPr>
      <w:spacing w:line="240" w:lineRule="exact"/>
    </w:pPr>
    <w:rPr>
      <w:rFonts w:ascii="Times" w:eastAsia="Times" w:hAnsi="Times"/>
      <w:noProof/>
    </w:rPr>
  </w:style>
  <w:style w:type="paragraph" w:customStyle="1" w:styleId="ListParagraph1">
    <w:name w:val="List Paragraph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paragraph" w:customStyle="1" w:styleId="DefaultText">
    <w:name w:val="Default Text"/>
    <w:basedOn w:val="Normale"/>
    <w:link w:val="DefaultTextChar"/>
    <w:rsid w:val="002F2BAF"/>
    <w:pPr>
      <w:widowControl w:val="0"/>
      <w:suppressAutoHyphens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2F2BAF"/>
    <w:rPr>
      <w:sz w:val="24"/>
    </w:rPr>
  </w:style>
  <w:style w:type="paragraph" w:customStyle="1" w:styleId="Paragrafoelenco2">
    <w:name w:val="Paragrafo elenco2"/>
    <w:basedOn w:val="Normale"/>
    <w:uiPriority w:val="99"/>
    <w:qFormat/>
    <w:rsid w:val="002F2BAF"/>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2F2BAF"/>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2F2BAF"/>
  </w:style>
  <w:style w:type="paragraph" w:customStyle="1" w:styleId="Grigliamedia1-Colore21">
    <w:name w:val="Griglia media 1 - Colore 21"/>
    <w:basedOn w:val="Normale"/>
    <w:uiPriority w:val="99"/>
    <w:qFormat/>
    <w:rsid w:val="002F2BAF"/>
    <w:pPr>
      <w:suppressAutoHyphens w:val="0"/>
      <w:spacing w:after="0" w:line="240" w:lineRule="auto"/>
      <w:ind w:left="720"/>
    </w:pPr>
    <w:rPr>
      <w:rFonts w:ascii="Times New Roman" w:eastAsia="Times New Roman" w:hAnsi="Times New Roman" w:cs="Times New Roman"/>
      <w:sz w:val="20"/>
      <w:szCs w:val="20"/>
      <w:lang w:eastAsia="it-IT"/>
    </w:rPr>
  </w:style>
  <w:style w:type="character" w:customStyle="1" w:styleId="DefaultCarattere">
    <w:name w:val="Default Carattere"/>
    <w:link w:val="Default"/>
    <w:rsid w:val="002F2BAF"/>
    <w:rPr>
      <w:color w:val="000000"/>
      <w:sz w:val="24"/>
      <w:szCs w:val="24"/>
    </w:rPr>
  </w:style>
  <w:style w:type="paragraph" w:customStyle="1" w:styleId="Sfondoacolori-Colore31">
    <w:name w:val="Sfondo a colori - Colore 31"/>
    <w:basedOn w:val="Normale"/>
    <w:uiPriority w:val="99"/>
    <w:qFormat/>
    <w:rsid w:val="002F2BAF"/>
    <w:pPr>
      <w:spacing w:after="0" w:line="240" w:lineRule="auto"/>
      <w:ind w:left="720"/>
    </w:pPr>
    <w:rPr>
      <w:rFonts w:ascii="Times New Roman" w:eastAsia="Times New Roman" w:hAnsi="Times New Roman" w:cs="Times New Roman"/>
      <w:sz w:val="28"/>
      <w:szCs w:val="28"/>
      <w:lang w:eastAsia="it-IT"/>
    </w:rPr>
  </w:style>
  <w:style w:type="paragraph" w:customStyle="1" w:styleId="Stile">
    <w:name w:val="Stile"/>
    <w:uiPriority w:val="99"/>
    <w:rsid w:val="002F2BAF"/>
    <w:pPr>
      <w:widowControl w:val="0"/>
      <w:suppressAutoHyphens/>
      <w:autoSpaceDE w:val="0"/>
      <w:spacing w:before="240" w:after="120"/>
      <w:ind w:left="567"/>
      <w:jc w:val="center"/>
    </w:pPr>
    <w:rPr>
      <w:sz w:val="24"/>
      <w:szCs w:val="24"/>
      <w:lang w:eastAsia="ar-SA"/>
    </w:rPr>
  </w:style>
  <w:style w:type="paragraph" w:customStyle="1" w:styleId="provvr0">
    <w:name w:val="provv_r0"/>
    <w:basedOn w:val="Normale"/>
    <w:rsid w:val="002F2BAF"/>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2F2BAF"/>
  </w:style>
  <w:style w:type="character" w:customStyle="1" w:styleId="rphighlightallclass">
    <w:name w:val="rphighlightallclass"/>
    <w:basedOn w:val="Carpredefinitoparagrafo"/>
    <w:rsid w:val="002F2BAF"/>
  </w:style>
  <w:style w:type="character" w:customStyle="1" w:styleId="rpf1">
    <w:name w:val="_rp_f1"/>
    <w:basedOn w:val="Carpredefinitoparagrafo"/>
    <w:rsid w:val="002F2BAF"/>
  </w:style>
  <w:style w:type="character" w:customStyle="1" w:styleId="pel">
    <w:name w:val="_pe_l"/>
    <w:basedOn w:val="Carpredefinitoparagrafo"/>
    <w:rsid w:val="002F2BAF"/>
  </w:style>
  <w:style w:type="character" w:customStyle="1" w:styleId="bidi">
    <w:name w:val="bidi"/>
    <w:basedOn w:val="Carpredefinitoparagrafo"/>
    <w:rsid w:val="002F2BAF"/>
  </w:style>
  <w:style w:type="character" w:customStyle="1" w:styleId="apple-converted-space">
    <w:name w:val="apple-converted-space"/>
    <w:basedOn w:val="Carpredefinitoparagrafo"/>
    <w:rsid w:val="002F2BAF"/>
  </w:style>
  <w:style w:type="character" w:customStyle="1" w:styleId="rpp1">
    <w:name w:val="_rp_p1"/>
    <w:basedOn w:val="Carpredefinitoparagrafo"/>
    <w:rsid w:val="002F2BAF"/>
  </w:style>
  <w:style w:type="character" w:customStyle="1" w:styleId="currenthithighlight">
    <w:name w:val="currenthithighlight"/>
    <w:basedOn w:val="Carpredefinitoparagrafo"/>
    <w:rsid w:val="002F2BAF"/>
  </w:style>
  <w:style w:type="character" w:customStyle="1" w:styleId="dbz">
    <w:name w:val="_db_z"/>
    <w:basedOn w:val="Carpredefinitoparagrafo"/>
    <w:rsid w:val="002F2BAF"/>
  </w:style>
  <w:style w:type="paragraph" w:customStyle="1" w:styleId="Paragrafoelenco3">
    <w:name w:val="Paragrafo elenco3"/>
    <w:basedOn w:val="Normale"/>
    <w:rsid w:val="00AA41E7"/>
    <w:pPr>
      <w:suppressAutoHyphens w:val="0"/>
      <w:ind w:left="720"/>
      <w:contextualSpacing/>
    </w:pPr>
    <w:rPr>
      <w:rFonts w:eastAsia="Times New Roman" w:cs="Times New Roman"/>
      <w:lang w:eastAsia="en-US"/>
    </w:rPr>
  </w:style>
  <w:style w:type="paragraph" w:styleId="Titolosommario">
    <w:name w:val="TOC Heading"/>
    <w:basedOn w:val="Titolo1"/>
    <w:next w:val="Normale"/>
    <w:uiPriority w:val="39"/>
    <w:qFormat/>
    <w:rsid w:val="00AA41E7"/>
    <w:pPr>
      <w:suppressAutoHyphens w:val="0"/>
      <w:outlineLvl w:val="9"/>
    </w:pPr>
    <w:rPr>
      <w:rFonts w:ascii="Cambria" w:eastAsia="Times New Roman" w:hAnsi="Cambria" w:cs="Times New Roman"/>
      <w:color w:val="365F91"/>
      <w:lang w:val="x-none" w:eastAsia="en-US"/>
    </w:rPr>
  </w:style>
  <w:style w:type="paragraph" w:customStyle="1" w:styleId="Testots">
    <w:name w:val="Testo.ts"/>
    <w:basedOn w:val="Normale"/>
    <w:rsid w:val="00AA41E7"/>
    <w:pPr>
      <w:suppressAutoHyphens w:val="0"/>
      <w:spacing w:after="130" w:line="260" w:lineRule="exact"/>
      <w:jc w:val="both"/>
    </w:pPr>
    <w:rPr>
      <w:rFonts w:ascii="Times New Roman" w:eastAsia="Times New Roman" w:hAnsi="Times New Roman" w:cs="Times New Roman"/>
      <w:szCs w:val="20"/>
      <w:lang w:eastAsia="it-IT"/>
    </w:rPr>
  </w:style>
  <w:style w:type="paragraph" w:customStyle="1" w:styleId="Style1">
    <w:name w:val="Style 1"/>
    <w:basedOn w:val="Normale"/>
    <w:rsid w:val="00AA41E7"/>
    <w:pPr>
      <w:suppressAutoHyphens w:val="0"/>
      <w:autoSpaceDE w:val="0"/>
      <w:autoSpaceDN w:val="0"/>
      <w:adjustRightInd w:val="0"/>
      <w:spacing w:after="0" w:line="240" w:lineRule="auto"/>
      <w:jc w:val="both"/>
    </w:pPr>
    <w:rPr>
      <w:rFonts w:ascii="Verdana" w:eastAsia="Times New Roman" w:hAnsi="Verdana" w:cs="Times New Roman"/>
      <w:sz w:val="24"/>
      <w:szCs w:val="24"/>
      <w:lang w:eastAsia="it-IT"/>
    </w:rPr>
  </w:style>
  <w:style w:type="paragraph" w:styleId="Elencocontinua2">
    <w:name w:val="List Continue 2"/>
    <w:basedOn w:val="Normale"/>
    <w:rsid w:val="00AA41E7"/>
    <w:pPr>
      <w:widowControl w:val="0"/>
      <w:suppressAutoHyphens w:val="0"/>
      <w:adjustRightInd w:val="0"/>
      <w:spacing w:after="120" w:line="360" w:lineRule="atLeast"/>
      <w:ind w:left="566"/>
      <w:jc w:val="both"/>
      <w:textAlignment w:val="baseline"/>
    </w:pPr>
    <w:rPr>
      <w:rFonts w:ascii="Arial" w:eastAsia="Times New Roman" w:hAnsi="Arial" w:cs="Times New Roman"/>
      <w:szCs w:val="24"/>
      <w:lang w:eastAsia="it-IT"/>
    </w:rPr>
  </w:style>
  <w:style w:type="paragraph" w:styleId="Revisione">
    <w:name w:val="Revision"/>
    <w:hidden/>
    <w:uiPriority w:val="99"/>
    <w:semiHidden/>
    <w:rsid w:val="00AA41E7"/>
    <w:rPr>
      <w:rFonts w:ascii="Calibri" w:hAnsi="Calibri"/>
      <w:sz w:val="22"/>
      <w:szCs w:val="22"/>
      <w:lang w:eastAsia="en-US"/>
    </w:rPr>
  </w:style>
  <w:style w:type="paragraph" w:styleId="Sommario2">
    <w:name w:val="toc 2"/>
    <w:basedOn w:val="Normale"/>
    <w:next w:val="Normale"/>
    <w:autoRedefine/>
    <w:uiPriority w:val="39"/>
    <w:qFormat/>
    <w:rsid w:val="00AA41E7"/>
    <w:pPr>
      <w:tabs>
        <w:tab w:val="left" w:pos="660"/>
        <w:tab w:val="right" w:leader="dot" w:pos="9628"/>
      </w:tabs>
      <w:suppressAutoHyphens w:val="0"/>
      <w:spacing w:after="0" w:line="240" w:lineRule="auto"/>
      <w:ind w:left="221"/>
      <w:jc w:val="both"/>
    </w:pPr>
    <w:rPr>
      <w:rFonts w:eastAsia="Times New Roman" w:cs="Times New Roman"/>
      <w:lang w:eastAsia="en-US"/>
    </w:rPr>
  </w:style>
  <w:style w:type="paragraph" w:customStyle="1" w:styleId="popolo">
    <w:name w:val="popolo"/>
    <w:basedOn w:val="Normale"/>
    <w:rsid w:val="00AA41E7"/>
    <w:pPr>
      <w:suppressAutoHyphens w:val="0"/>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AA41E7"/>
    <w:rPr>
      <w:b/>
      <w:bCs/>
      <w:kern w:val="32"/>
      <w:sz w:val="32"/>
      <w:szCs w:val="32"/>
    </w:rPr>
  </w:style>
  <w:style w:type="character" w:customStyle="1" w:styleId="NoSpacingChar">
    <w:name w:val="No Spacing Char"/>
    <w:link w:val="Nessunaspaziatura1"/>
    <w:locked/>
    <w:rsid w:val="00AA41E7"/>
    <w:rPr>
      <w:rFonts w:ascii="Calibri" w:eastAsia="Lucida Sans Unicode" w:hAnsi="Calibri" w:cs="font291"/>
      <w:sz w:val="22"/>
      <w:szCs w:val="22"/>
      <w:lang w:eastAsia="ar-SA"/>
    </w:rPr>
  </w:style>
  <w:style w:type="paragraph" w:customStyle="1" w:styleId="Titolosommario1">
    <w:name w:val="Titolo sommario1"/>
    <w:basedOn w:val="Titolo1"/>
    <w:next w:val="Normale"/>
    <w:semiHidden/>
    <w:rsid w:val="00AA41E7"/>
    <w:pPr>
      <w:suppressAutoHyphens w:val="0"/>
      <w:spacing w:before="100" w:beforeAutospacing="1" w:after="100" w:afterAutospacing="1"/>
      <w:jc w:val="center"/>
      <w:outlineLvl w:val="9"/>
    </w:pPr>
    <w:rPr>
      <w:rFonts w:ascii="Garamond" w:eastAsia="Calibri" w:hAnsi="Garamond" w:cs="Times New Roman"/>
      <w:color w:val="auto"/>
      <w:lang w:val="x-none" w:eastAsia="x-none"/>
    </w:rPr>
  </w:style>
  <w:style w:type="character" w:styleId="Rimandonotadichiusura">
    <w:name w:val="endnote reference"/>
    <w:rsid w:val="00AA41E7"/>
    <w:rPr>
      <w:vertAlign w:val="superscript"/>
    </w:rPr>
  </w:style>
  <w:style w:type="character" w:customStyle="1" w:styleId="descrizione">
    <w:name w:val="descrizione"/>
    <w:rsid w:val="00AA41E7"/>
    <w:rPr>
      <w:b/>
      <w:bCs/>
      <w:color w:val="5B76A0"/>
      <w:sz w:val="28"/>
      <w:szCs w:val="28"/>
    </w:rPr>
  </w:style>
  <w:style w:type="paragraph" w:customStyle="1" w:styleId="provvr1">
    <w:name w:val="provv_r1"/>
    <w:basedOn w:val="Normale"/>
    <w:rsid w:val="00AA41E7"/>
    <w:pPr>
      <w:suppressAutoHyphens w:val="0"/>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AA41E7"/>
    <w:rPr>
      <w:i/>
      <w:iCs/>
    </w:rPr>
  </w:style>
  <w:style w:type="paragraph" w:customStyle="1" w:styleId="stile11">
    <w:name w:val="stile1"/>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bollo">
    <w:name w:val="bollo"/>
    <w:basedOn w:val="Normale"/>
    <w:rsid w:val="00AA41E7"/>
    <w:pPr>
      <w:suppressAutoHyphens w:val="0"/>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AA41E7"/>
    <w:pPr>
      <w:suppressAutoHyphens w:val="0"/>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AA41E7"/>
    <w:rPr>
      <w:color w:val="000000"/>
    </w:rPr>
  </w:style>
  <w:style w:type="character" w:customStyle="1" w:styleId="linkneltesto">
    <w:name w:val="link_nel_testo"/>
    <w:rsid w:val="00AA41E7"/>
    <w:rPr>
      <w:i/>
      <w:iCs/>
    </w:rPr>
  </w:style>
  <w:style w:type="paragraph" w:customStyle="1" w:styleId="Paragrafoelenco11">
    <w:name w:val="Paragrafo elenco11"/>
    <w:basedOn w:val="Normale"/>
    <w:rsid w:val="00AA41E7"/>
    <w:pPr>
      <w:suppressAutoHyphens w:val="0"/>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character" w:customStyle="1" w:styleId="CorpotestoCarattere1">
    <w:name w:val="Corpo testo Carattere1"/>
    <w:aliases w:val="Corpo del testo Carattere"/>
    <w:rsid w:val="00AA41E7"/>
    <w:rPr>
      <w:rFonts w:ascii="Times New Roman" w:eastAsia="Times New Roman" w:hAnsi="Times New Roman"/>
      <w:sz w:val="26"/>
    </w:rPr>
  </w:style>
  <w:style w:type="paragraph" w:customStyle="1" w:styleId="noteapi">
    <w:name w:val="note a piè"/>
    <w:basedOn w:val="Testonotaapidipagina"/>
    <w:link w:val="noteapiCarattere"/>
    <w:rsid w:val="00AA41E7"/>
    <w:pPr>
      <w:suppressAutoHyphens w:val="0"/>
      <w:spacing w:before="100" w:beforeAutospacing="1" w:after="0" w:afterAutospacing="1" w:line="240" w:lineRule="auto"/>
      <w:jc w:val="both"/>
    </w:pPr>
    <w:rPr>
      <w:rFonts w:ascii="Times New Roman" w:eastAsia="Times New Roman" w:hAnsi="Times New Roman" w:cs="Times New Roman"/>
      <w:lang w:val="x-none" w:eastAsia="it-IT"/>
    </w:rPr>
  </w:style>
  <w:style w:type="character" w:customStyle="1" w:styleId="noteapiCarattere">
    <w:name w:val="note a piè Carattere"/>
    <w:link w:val="noteapi"/>
    <w:rsid w:val="00AA41E7"/>
    <w:rPr>
      <w:lang w:val="x-none"/>
    </w:rPr>
  </w:style>
  <w:style w:type="character" w:customStyle="1" w:styleId="provvnumart">
    <w:name w:val="provv_numart"/>
    <w:rsid w:val="00AA41E7"/>
    <w:rPr>
      <w:b/>
      <w:bCs/>
    </w:rPr>
  </w:style>
  <w:style w:type="character" w:customStyle="1" w:styleId="provvvigore">
    <w:name w:val="provv_vigore"/>
    <w:rsid w:val="00AA41E7"/>
    <w:rPr>
      <w:vanish/>
      <w:webHidden w:val="0"/>
      <w:specVanish w:val="0"/>
    </w:rPr>
  </w:style>
  <w:style w:type="paragraph" w:customStyle="1" w:styleId="grassetto1">
    <w:name w:val="grassetto1"/>
    <w:basedOn w:val="Normale"/>
    <w:rsid w:val="00AA41E7"/>
    <w:pPr>
      <w:suppressAutoHyphens w:val="0"/>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AA41E7"/>
    <w:rPr>
      <w:i/>
      <w:iCs/>
      <w:color w:val="058940"/>
    </w:rPr>
  </w:style>
  <w:style w:type="paragraph" w:styleId="Sottotitolo">
    <w:name w:val="Subtitle"/>
    <w:basedOn w:val="Normale"/>
    <w:next w:val="Normale"/>
    <w:link w:val="SottotitoloCarattere"/>
    <w:rsid w:val="00AA41E7"/>
    <w:pPr>
      <w:suppressAutoHyphens w:val="0"/>
      <w:spacing w:after="60"/>
      <w:jc w:val="center"/>
      <w:outlineLvl w:val="1"/>
    </w:pPr>
    <w:rPr>
      <w:rFonts w:ascii="Cambria" w:eastAsia="Times New Roman" w:hAnsi="Cambria" w:cs="Times New Roman"/>
      <w:sz w:val="24"/>
      <w:szCs w:val="24"/>
      <w:lang w:val="x-none" w:eastAsia="en-US"/>
    </w:rPr>
  </w:style>
  <w:style w:type="character" w:customStyle="1" w:styleId="SottotitoloCarattere">
    <w:name w:val="Sottotitolo Carattere"/>
    <w:basedOn w:val="Carpredefinitoparagrafo"/>
    <w:link w:val="Sottotitolo"/>
    <w:rsid w:val="00AA41E7"/>
    <w:rPr>
      <w:rFonts w:ascii="Cambria" w:hAnsi="Cambria"/>
      <w:sz w:val="24"/>
      <w:szCs w:val="24"/>
      <w:lang w:val="x-none" w:eastAsia="en-US"/>
    </w:rPr>
  </w:style>
  <w:style w:type="paragraph" w:customStyle="1" w:styleId="provvc">
    <w:name w:val="provv_c"/>
    <w:basedOn w:val="Normale"/>
    <w:rsid w:val="00AA41E7"/>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AA41E7"/>
    <w:pPr>
      <w:suppressAutoHyphens w:val="0"/>
      <w:spacing w:after="0" w:line="240" w:lineRule="auto"/>
      <w:ind w:left="360"/>
      <w:jc w:val="both"/>
    </w:pPr>
    <w:rPr>
      <w:rFonts w:ascii="Times New Roman" w:eastAsia="Times New Roman" w:hAnsi="Times New Roman" w:cs="Times New Roman"/>
      <w:sz w:val="24"/>
      <w:szCs w:val="20"/>
      <w:lang w:eastAsia="it-IT"/>
    </w:rPr>
  </w:style>
  <w:style w:type="character" w:styleId="Collegamentovisitato">
    <w:name w:val="FollowedHyperlink"/>
    <w:rsid w:val="00AA41E7"/>
    <w:rPr>
      <w:color w:val="800080"/>
      <w:u w:val="single"/>
    </w:rPr>
  </w:style>
  <w:style w:type="paragraph" w:customStyle="1" w:styleId="sche3">
    <w:name w:val="sche_3"/>
    <w:rsid w:val="00AA41E7"/>
    <w:pPr>
      <w:widowControl w:val="0"/>
      <w:overflowPunct w:val="0"/>
      <w:autoSpaceDE w:val="0"/>
      <w:autoSpaceDN w:val="0"/>
      <w:adjustRightInd w:val="0"/>
      <w:jc w:val="both"/>
      <w:textAlignment w:val="baseline"/>
    </w:pPr>
    <w:rPr>
      <w:lang w:val="en-US"/>
    </w:rPr>
  </w:style>
  <w:style w:type="paragraph" w:customStyle="1" w:styleId="Text2">
    <w:name w:val="Text 2"/>
    <w:basedOn w:val="Normale"/>
    <w:rsid w:val="00AA41E7"/>
    <w:pPr>
      <w:tabs>
        <w:tab w:val="left" w:pos="2161"/>
      </w:tabs>
      <w:suppressAutoHyphens w:val="0"/>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AA41E7"/>
    <w:pPr>
      <w:tabs>
        <w:tab w:val="left" w:pos="709"/>
      </w:tabs>
      <w:suppressAutoHyphens w:val="0"/>
      <w:spacing w:after="0" w:line="240" w:lineRule="auto"/>
      <w:jc w:val="both"/>
    </w:pPr>
    <w:rPr>
      <w:rFonts w:ascii="Times New Roman" w:eastAsia="Times New Roman" w:hAnsi="Times New Roman" w:cs="Times New Roman"/>
      <w:b/>
      <w:i/>
      <w:sz w:val="20"/>
      <w:szCs w:val="20"/>
      <w:lang w:eastAsia="it-IT"/>
    </w:rPr>
  </w:style>
  <w:style w:type="character" w:customStyle="1" w:styleId="CarattereCarattere2">
    <w:name w:val="Carattere Carattere2"/>
    <w:locked/>
    <w:rsid w:val="00AA41E7"/>
    <w:rPr>
      <w:sz w:val="26"/>
      <w:szCs w:val="24"/>
      <w:lang w:val="it-IT" w:eastAsia="it-IT" w:bidi="ar-SA"/>
    </w:rPr>
  </w:style>
  <w:style w:type="character" w:customStyle="1" w:styleId="st1">
    <w:name w:val="st1"/>
    <w:rsid w:val="00AA41E7"/>
  </w:style>
  <w:style w:type="paragraph" w:customStyle="1" w:styleId="Titoloparagrafobandotipo">
    <w:name w:val="Titolo paragrafo bando tipo"/>
    <w:basedOn w:val="Sottotitolo"/>
    <w:autoRedefine/>
    <w:qFormat/>
    <w:rsid w:val="00AA41E7"/>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AA41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AA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AA41E7"/>
    <w:pPr>
      <w:keepNext/>
      <w:suppressAutoHyphens w:val="0"/>
      <w:spacing w:before="120" w:after="120" w:line="240" w:lineRule="auto"/>
      <w:ind w:left="0"/>
      <w:jc w:val="both"/>
    </w:pPr>
    <w:rPr>
      <w:rFonts w:ascii="Garamond" w:eastAsia="Times New Roman" w:hAnsi="Garamond" w:cs="Times New Roman"/>
      <w:b/>
      <w:i/>
      <w:sz w:val="24"/>
      <w:szCs w:val="24"/>
      <w:lang w:eastAsia="en-US"/>
    </w:rPr>
  </w:style>
  <w:style w:type="paragraph" w:customStyle="1" w:styleId="CM11">
    <w:name w:val="CM1+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CM31">
    <w:name w:val="CM3+1"/>
    <w:basedOn w:val="Default"/>
    <w:next w:val="Default"/>
    <w:uiPriority w:val="99"/>
    <w:rsid w:val="00AA41E7"/>
    <w:pPr>
      <w:widowControl/>
      <w:autoSpaceDE w:val="0"/>
      <w:autoSpaceDN w:val="0"/>
      <w:adjustRightInd w:val="0"/>
    </w:pPr>
    <w:rPr>
      <w:rFonts w:ascii="EUAlbertina" w:eastAsia="Calibri" w:hAnsi="EUAlbertina"/>
      <w:color w:val="auto"/>
    </w:rPr>
  </w:style>
  <w:style w:type="paragraph" w:customStyle="1" w:styleId="Sommariodisciplinare">
    <w:name w:val="Sommario disciplinare"/>
    <w:basedOn w:val="Sommario1"/>
    <w:next w:val="Titolo2"/>
    <w:link w:val="SommariodisciplinareCarattere"/>
    <w:autoRedefine/>
    <w:qFormat/>
    <w:rsid w:val="00AA41E7"/>
    <w:pPr>
      <w:tabs>
        <w:tab w:val="clear" w:pos="9628"/>
        <w:tab w:val="left" w:leader="dot" w:pos="284"/>
        <w:tab w:val="right" w:leader="dot" w:pos="9629"/>
      </w:tabs>
      <w:spacing w:before="0" w:after="0" w:line="276" w:lineRule="auto"/>
    </w:pPr>
    <w:rPr>
      <w:rFonts w:ascii="Garamond" w:hAnsi="Garamond" w:cs="Calibri"/>
      <w:caps w:val="0"/>
      <w:noProof w:val="0"/>
      <w:sz w:val="22"/>
      <w:szCs w:val="24"/>
    </w:rPr>
  </w:style>
  <w:style w:type="paragraph" w:styleId="Sommario4">
    <w:name w:val="toc 4"/>
    <w:basedOn w:val="Normale"/>
    <w:next w:val="Normale"/>
    <w:autoRedefine/>
    <w:uiPriority w:val="39"/>
    <w:rsid w:val="00AA41E7"/>
    <w:pPr>
      <w:suppressAutoHyphens w:val="0"/>
      <w:spacing w:after="0"/>
      <w:ind w:left="660"/>
    </w:pPr>
    <w:rPr>
      <w:rFonts w:eastAsia="Times New Roman" w:cs="Times New Roman"/>
      <w:sz w:val="18"/>
      <w:szCs w:val="18"/>
      <w:lang w:eastAsia="en-US"/>
    </w:rPr>
  </w:style>
  <w:style w:type="paragraph" w:styleId="Sommario5">
    <w:name w:val="toc 5"/>
    <w:basedOn w:val="Normale"/>
    <w:next w:val="Normale"/>
    <w:autoRedefine/>
    <w:uiPriority w:val="39"/>
    <w:rsid w:val="00AA41E7"/>
    <w:pPr>
      <w:suppressAutoHyphens w:val="0"/>
      <w:spacing w:after="0"/>
      <w:ind w:left="880"/>
    </w:pPr>
    <w:rPr>
      <w:rFonts w:eastAsia="Times New Roman" w:cs="Times New Roman"/>
      <w:sz w:val="18"/>
      <w:szCs w:val="18"/>
      <w:lang w:eastAsia="en-US"/>
    </w:rPr>
  </w:style>
  <w:style w:type="paragraph" w:styleId="Sommario6">
    <w:name w:val="toc 6"/>
    <w:basedOn w:val="Normale"/>
    <w:next w:val="Normale"/>
    <w:autoRedefine/>
    <w:uiPriority w:val="39"/>
    <w:rsid w:val="00AA41E7"/>
    <w:pPr>
      <w:suppressAutoHyphens w:val="0"/>
      <w:spacing w:after="0"/>
      <w:ind w:left="1100"/>
    </w:pPr>
    <w:rPr>
      <w:rFonts w:eastAsia="Times New Roman" w:cs="Times New Roman"/>
      <w:sz w:val="18"/>
      <w:szCs w:val="18"/>
      <w:lang w:eastAsia="en-US"/>
    </w:rPr>
  </w:style>
  <w:style w:type="paragraph" w:styleId="Sommario7">
    <w:name w:val="toc 7"/>
    <w:basedOn w:val="Normale"/>
    <w:next w:val="Normale"/>
    <w:autoRedefine/>
    <w:uiPriority w:val="39"/>
    <w:rsid w:val="00AA41E7"/>
    <w:pPr>
      <w:suppressAutoHyphens w:val="0"/>
      <w:spacing w:after="0"/>
      <w:ind w:left="1320"/>
    </w:pPr>
    <w:rPr>
      <w:rFonts w:eastAsia="Times New Roman" w:cs="Times New Roman"/>
      <w:sz w:val="18"/>
      <w:szCs w:val="18"/>
      <w:lang w:eastAsia="en-US"/>
    </w:rPr>
  </w:style>
  <w:style w:type="paragraph" w:styleId="Sommario8">
    <w:name w:val="toc 8"/>
    <w:basedOn w:val="Normale"/>
    <w:next w:val="Normale"/>
    <w:autoRedefine/>
    <w:uiPriority w:val="39"/>
    <w:rsid w:val="00AA41E7"/>
    <w:pPr>
      <w:suppressAutoHyphens w:val="0"/>
      <w:spacing w:after="0"/>
      <w:ind w:left="1540"/>
    </w:pPr>
    <w:rPr>
      <w:rFonts w:eastAsia="Times New Roman" w:cs="Times New Roman"/>
      <w:sz w:val="18"/>
      <w:szCs w:val="18"/>
      <w:lang w:eastAsia="en-US"/>
    </w:rPr>
  </w:style>
  <w:style w:type="paragraph" w:styleId="Sommario9">
    <w:name w:val="toc 9"/>
    <w:basedOn w:val="Normale"/>
    <w:next w:val="Normale"/>
    <w:autoRedefine/>
    <w:uiPriority w:val="39"/>
    <w:rsid w:val="00AA41E7"/>
    <w:pPr>
      <w:suppressAutoHyphens w:val="0"/>
      <w:spacing w:after="0"/>
      <w:ind w:left="1760"/>
    </w:pPr>
    <w:rPr>
      <w:rFonts w:eastAsia="Times New Roman" w:cs="Times New Roman"/>
      <w:sz w:val="18"/>
      <w:szCs w:val="18"/>
      <w:lang w:eastAsia="en-US"/>
    </w:rPr>
  </w:style>
  <w:style w:type="numbering" w:customStyle="1" w:styleId="Stile2">
    <w:name w:val="Stile2"/>
    <w:uiPriority w:val="99"/>
    <w:rsid w:val="00AA41E7"/>
    <w:pPr>
      <w:numPr>
        <w:numId w:val="15"/>
      </w:numPr>
    </w:pPr>
  </w:style>
  <w:style w:type="character" w:styleId="Testosegnaposto">
    <w:name w:val="Placeholder Text"/>
    <w:uiPriority w:val="99"/>
    <w:semiHidden/>
    <w:rsid w:val="00AA41E7"/>
    <w:rPr>
      <w:color w:val="808080"/>
    </w:rPr>
  </w:style>
  <w:style w:type="character" w:customStyle="1" w:styleId="SommariodisciplinareCarattere">
    <w:name w:val="Sommario disciplinare Carattere"/>
    <w:link w:val="Sommariodisciplinare"/>
    <w:rsid w:val="00AA41E7"/>
    <w:rPr>
      <w:rFonts w:ascii="Garamond" w:hAnsi="Garamond" w:cs="Calibri"/>
      <w:b/>
      <w:bCs/>
      <w:sz w:val="22"/>
      <w:szCs w:val="24"/>
    </w:rPr>
  </w:style>
  <w:style w:type="table" w:customStyle="1" w:styleId="Grigliatabella3">
    <w:name w:val="Griglia tabella3"/>
    <w:basedOn w:val="Tabellanormale"/>
    <w:next w:val="Grigliatabella"/>
    <w:rsid w:val="0098075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191420">
      <w:bodyDiv w:val="1"/>
      <w:marLeft w:val="0"/>
      <w:marRight w:val="0"/>
      <w:marTop w:val="0"/>
      <w:marBottom w:val="0"/>
      <w:divBdr>
        <w:top w:val="none" w:sz="0" w:space="0" w:color="auto"/>
        <w:left w:val="none" w:sz="0" w:space="0" w:color="auto"/>
        <w:bottom w:val="none" w:sz="0" w:space="0" w:color="auto"/>
        <w:right w:val="none" w:sz="0" w:space="0" w:color="auto"/>
      </w:divBdr>
      <w:divsChild>
        <w:div w:id="463740485">
          <w:marLeft w:val="0"/>
          <w:marRight w:val="0"/>
          <w:marTop w:val="0"/>
          <w:marBottom w:val="0"/>
          <w:divBdr>
            <w:top w:val="none" w:sz="0" w:space="0" w:color="auto"/>
            <w:left w:val="none" w:sz="0" w:space="0" w:color="auto"/>
            <w:bottom w:val="none" w:sz="0" w:space="0" w:color="auto"/>
            <w:right w:val="none" w:sz="0" w:space="0" w:color="auto"/>
          </w:divBdr>
        </w:div>
        <w:div w:id="1047877775">
          <w:marLeft w:val="0"/>
          <w:marRight w:val="0"/>
          <w:marTop w:val="0"/>
          <w:marBottom w:val="0"/>
          <w:divBdr>
            <w:top w:val="none" w:sz="0" w:space="0" w:color="auto"/>
            <w:left w:val="none" w:sz="0" w:space="0" w:color="auto"/>
            <w:bottom w:val="none" w:sz="0" w:space="0" w:color="auto"/>
            <w:right w:val="none" w:sz="0" w:space="0" w:color="auto"/>
          </w:divBdr>
        </w:div>
        <w:div w:id="378013838">
          <w:marLeft w:val="0"/>
          <w:marRight w:val="0"/>
          <w:marTop w:val="0"/>
          <w:marBottom w:val="0"/>
          <w:divBdr>
            <w:top w:val="none" w:sz="0" w:space="0" w:color="auto"/>
            <w:left w:val="none" w:sz="0" w:space="0" w:color="auto"/>
            <w:bottom w:val="none" w:sz="0" w:space="0" w:color="auto"/>
            <w:right w:val="none" w:sz="0" w:space="0" w:color="auto"/>
          </w:divBdr>
        </w:div>
        <w:div w:id="1279483900">
          <w:marLeft w:val="0"/>
          <w:marRight w:val="0"/>
          <w:marTop w:val="0"/>
          <w:marBottom w:val="0"/>
          <w:divBdr>
            <w:top w:val="none" w:sz="0" w:space="0" w:color="auto"/>
            <w:left w:val="none" w:sz="0" w:space="0" w:color="auto"/>
            <w:bottom w:val="none" w:sz="0" w:space="0" w:color="auto"/>
            <w:right w:val="none" w:sz="0" w:space="0" w:color="auto"/>
          </w:divBdr>
        </w:div>
        <w:div w:id="2102216553">
          <w:marLeft w:val="0"/>
          <w:marRight w:val="0"/>
          <w:marTop w:val="0"/>
          <w:marBottom w:val="0"/>
          <w:divBdr>
            <w:top w:val="none" w:sz="0" w:space="0" w:color="auto"/>
            <w:left w:val="none" w:sz="0" w:space="0" w:color="auto"/>
            <w:bottom w:val="none" w:sz="0" w:space="0" w:color="auto"/>
            <w:right w:val="none" w:sz="0" w:space="0" w:color="auto"/>
          </w:divBdr>
        </w:div>
        <w:div w:id="909732279">
          <w:marLeft w:val="0"/>
          <w:marRight w:val="0"/>
          <w:marTop w:val="0"/>
          <w:marBottom w:val="0"/>
          <w:divBdr>
            <w:top w:val="none" w:sz="0" w:space="0" w:color="auto"/>
            <w:left w:val="none" w:sz="0" w:space="0" w:color="auto"/>
            <w:bottom w:val="none" w:sz="0" w:space="0" w:color="auto"/>
            <w:right w:val="none" w:sz="0" w:space="0" w:color="auto"/>
          </w:divBdr>
        </w:div>
        <w:div w:id="1214973171">
          <w:marLeft w:val="0"/>
          <w:marRight w:val="0"/>
          <w:marTop w:val="0"/>
          <w:marBottom w:val="0"/>
          <w:divBdr>
            <w:top w:val="none" w:sz="0" w:space="0" w:color="auto"/>
            <w:left w:val="none" w:sz="0" w:space="0" w:color="auto"/>
            <w:bottom w:val="none" w:sz="0" w:space="0" w:color="auto"/>
            <w:right w:val="none" w:sz="0" w:space="0" w:color="auto"/>
          </w:divBdr>
        </w:div>
        <w:div w:id="198183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1CF2-86A0-4536-A06D-CF3318D0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Ilaria Basili</cp:lastModifiedBy>
  <cp:revision>4</cp:revision>
  <cp:lastPrinted>2019-12-19T10:25:00Z</cp:lastPrinted>
  <dcterms:created xsi:type="dcterms:W3CDTF">2022-08-31T13:02:00Z</dcterms:created>
  <dcterms:modified xsi:type="dcterms:W3CDTF">2022-12-02T13:19:00Z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