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990E10" w:rsidRDefault="0027043C" w:rsidP="00F03158">
      <w:pPr>
        <w:spacing w:after="0" w:line="240" w:lineRule="auto"/>
        <w:rPr>
          <w:rFonts w:ascii="Garamond" w:hAnsi="Garamond" w:cs="Times New Roman"/>
        </w:rPr>
      </w:pPr>
      <w:r w:rsidRPr="00990E10">
        <w:rPr>
          <w:rFonts w:ascii="Garamond" w:hAnsi="Garamond" w:cs="Times New Roman"/>
          <w:noProof/>
          <w:color w:val="FF0000"/>
          <w:lang w:eastAsia="it-IT"/>
        </w:rPr>
        <w:drawing>
          <wp:anchor distT="0" distB="0" distL="0" distR="0" simplePos="0" relativeHeight="251657728" behindDoc="0" locked="0" layoutInCell="1" allowOverlap="1" wp14:anchorId="7AC91534" wp14:editId="0F3F5D2F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0A" w:rsidRDefault="00990E10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u w:val="single"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S</w:t>
      </w:r>
      <w:r w:rsidR="00311C0A" w:rsidRPr="00990E10">
        <w:rPr>
          <w:rFonts w:ascii="Garamond" w:eastAsia="Times New Roman" w:hAnsi="Garamond" w:cs="Times New Roman"/>
          <w:b/>
          <w:bCs/>
          <w:u w:val="single"/>
          <w:lang w:eastAsia="it-IT"/>
        </w:rPr>
        <w:t>chema di Offerta Economica</w:t>
      </w:r>
    </w:p>
    <w:p w:rsidR="0093011F" w:rsidRPr="0093011F" w:rsidRDefault="0093011F" w:rsidP="00CE6169">
      <w:pPr>
        <w:keepNext/>
        <w:suppressAutoHyphens w:val="0"/>
        <w:spacing w:after="120" w:line="240" w:lineRule="auto"/>
        <w:jc w:val="center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3011F">
        <w:rPr>
          <w:rFonts w:ascii="Garamond" w:eastAsia="Times New Roman" w:hAnsi="Garamond" w:cs="Times New Roman"/>
          <w:b/>
          <w:bCs/>
          <w:lang w:eastAsia="it-IT"/>
        </w:rPr>
        <w:t>Allegato 3 alla Lettera di Invito</w:t>
      </w:r>
    </w:p>
    <w:p w:rsidR="00311C0A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93011F" w:rsidRPr="00990E10" w:rsidRDefault="0093011F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:rsidR="00261A26" w:rsidRPr="00990E10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 xml:space="preserve">Spett. le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Azienda Ospedaliera</w:t>
      </w:r>
    </w:p>
    <w:p w:rsidR="00261A26" w:rsidRPr="00990E10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990E10">
        <w:rPr>
          <w:rFonts w:ascii="Garamond" w:eastAsia="Times New Roman" w:hAnsi="Garamond" w:cs="Times New Roman"/>
          <w:b/>
          <w:bCs/>
          <w:lang w:eastAsia="it-IT"/>
        </w:rPr>
        <w:t xml:space="preserve">       </w:t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</w:r>
      <w:r w:rsidRPr="00990E10">
        <w:rPr>
          <w:rFonts w:ascii="Garamond" w:eastAsia="Times New Roman" w:hAnsi="Garamond" w:cs="Times New Roman"/>
          <w:b/>
          <w:bCs/>
          <w:lang w:eastAsia="it-IT"/>
        </w:rPr>
        <w:tab/>
        <w:t>San Camillo Forlanini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Cs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  <w:t xml:space="preserve">        </w:t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lang w:eastAsia="it-IT"/>
        </w:rPr>
        <w:tab/>
      </w:r>
      <w:r w:rsidRPr="00990E10">
        <w:rPr>
          <w:rFonts w:ascii="Garamond" w:eastAsia="Times New Roman" w:hAnsi="Garamond" w:cs="Times New Roman"/>
          <w:bCs/>
          <w:lang w:eastAsia="it-IT"/>
        </w:rPr>
        <w:t>Circonvallazione Gianicolense, 87</w:t>
      </w:r>
    </w:p>
    <w:p w:rsidR="00261A26" w:rsidRPr="00990E10" w:rsidRDefault="00261A26" w:rsidP="00261A26">
      <w:pPr>
        <w:suppressAutoHyphens w:val="0"/>
        <w:spacing w:after="0" w:line="240" w:lineRule="auto"/>
        <w:ind w:left="5664" w:firstLine="708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 xml:space="preserve">00152 </w:t>
      </w:r>
      <w:r w:rsidRPr="00990E10">
        <w:rPr>
          <w:rFonts w:ascii="Garamond" w:eastAsia="Times New Roman" w:hAnsi="Garamond" w:cs="Times New Roman"/>
          <w:b/>
          <w:u w:val="single"/>
          <w:lang w:eastAsia="it-IT"/>
        </w:rPr>
        <w:t>ROMA</w:t>
      </w: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</w:p>
    <w:p w:rsidR="00683ACE" w:rsidRPr="00990E10" w:rsidRDefault="00C52D6D" w:rsidP="00C52D6D">
      <w:pPr>
        <w:widowControl w:val="0"/>
        <w:spacing w:line="320" w:lineRule="exact"/>
        <w:jc w:val="both"/>
        <w:rPr>
          <w:rFonts w:ascii="Garamond" w:eastAsia="Arial" w:hAnsi="Garamond"/>
          <w:b/>
          <w:bCs/>
        </w:rPr>
      </w:pPr>
      <w:r w:rsidRPr="00C52D6D">
        <w:rPr>
          <w:rFonts w:ascii="Garamond" w:hAnsi="Garamond" w:cs="Times New Roman"/>
          <w:b/>
          <w:bCs/>
        </w:rPr>
        <w:t>“</w:t>
      </w:r>
      <w:r w:rsidR="0039416C">
        <w:rPr>
          <w:rFonts w:ascii="Garamond" w:hAnsi="Garamond" w:cs="Times New Roman"/>
          <w:b/>
          <w:bCs/>
          <w:i/>
        </w:rPr>
        <w:t>P</w:t>
      </w:r>
      <w:r w:rsidR="0039416C" w:rsidRPr="0039416C">
        <w:rPr>
          <w:rFonts w:ascii="Garamond" w:hAnsi="Garamond" w:cs="Times New Roman"/>
          <w:b/>
          <w:bCs/>
          <w:i/>
        </w:rPr>
        <w:t xml:space="preserve">rocedura negoziata, ai sensi degli artt. 36 e 58 del </w:t>
      </w:r>
      <w:proofErr w:type="spellStart"/>
      <w:r w:rsidR="0039416C" w:rsidRPr="0039416C">
        <w:rPr>
          <w:rFonts w:ascii="Garamond" w:hAnsi="Garamond" w:cs="Times New Roman"/>
          <w:b/>
          <w:bCs/>
          <w:i/>
        </w:rPr>
        <w:t>D.Lgs.</w:t>
      </w:r>
      <w:proofErr w:type="spellEnd"/>
      <w:r w:rsidR="0039416C" w:rsidRPr="0039416C">
        <w:rPr>
          <w:rFonts w:ascii="Garamond" w:hAnsi="Garamond" w:cs="Times New Roman"/>
          <w:b/>
          <w:bCs/>
          <w:i/>
        </w:rPr>
        <w:t xml:space="preserve"> 50/2016 e </w:t>
      </w:r>
      <w:proofErr w:type="spellStart"/>
      <w:r w:rsidR="0039416C" w:rsidRPr="0039416C">
        <w:rPr>
          <w:rFonts w:ascii="Garamond" w:hAnsi="Garamond" w:cs="Times New Roman"/>
          <w:b/>
          <w:bCs/>
          <w:i/>
        </w:rPr>
        <w:t>ss.mm.ii</w:t>
      </w:r>
      <w:proofErr w:type="spellEnd"/>
      <w:r w:rsidR="0039416C" w:rsidRPr="0039416C">
        <w:rPr>
          <w:rFonts w:ascii="Garamond" w:hAnsi="Garamond" w:cs="Times New Roman"/>
          <w:b/>
          <w:bCs/>
          <w:i/>
        </w:rPr>
        <w:t xml:space="preserve">., per la fornitura di frigoriferi per farmaci e per alimenti per le esigenze dell’Azienda Ospedaliera San Camillo </w:t>
      </w:r>
      <w:proofErr w:type="spellStart"/>
      <w:r w:rsidR="0039416C" w:rsidRPr="0039416C">
        <w:rPr>
          <w:rFonts w:ascii="Garamond" w:hAnsi="Garamond" w:cs="Times New Roman"/>
          <w:b/>
          <w:bCs/>
          <w:i/>
        </w:rPr>
        <w:t>Forlanini</w:t>
      </w:r>
      <w:proofErr w:type="spellEnd"/>
      <w:r w:rsidR="0039416C" w:rsidRPr="0039416C">
        <w:rPr>
          <w:rFonts w:ascii="Garamond" w:hAnsi="Garamond" w:cs="Times New Roman"/>
          <w:b/>
          <w:bCs/>
          <w:i/>
        </w:rPr>
        <w:t xml:space="preserve">, espletata tramite Sistema </w:t>
      </w:r>
      <w:proofErr w:type="spellStart"/>
      <w:r w:rsidR="0039416C" w:rsidRPr="0039416C">
        <w:rPr>
          <w:rFonts w:ascii="Garamond" w:hAnsi="Garamond" w:cs="Times New Roman"/>
          <w:b/>
          <w:bCs/>
          <w:i/>
        </w:rPr>
        <w:t>TELematico</w:t>
      </w:r>
      <w:proofErr w:type="spellEnd"/>
      <w:r w:rsidR="0039416C" w:rsidRPr="0039416C">
        <w:rPr>
          <w:rFonts w:ascii="Garamond" w:hAnsi="Garamond" w:cs="Times New Roman"/>
          <w:b/>
          <w:bCs/>
          <w:i/>
        </w:rPr>
        <w:t xml:space="preserve"> Acquisti Regione Lazio (</w:t>
      </w:r>
      <w:r w:rsidR="0039416C">
        <w:rPr>
          <w:rFonts w:ascii="Garamond" w:hAnsi="Garamond" w:cs="Times New Roman"/>
          <w:b/>
          <w:bCs/>
          <w:i/>
        </w:rPr>
        <w:t>STELLA) suddivisa in n. 2 Lotti</w:t>
      </w:r>
      <w:r w:rsidRPr="00C52D6D">
        <w:rPr>
          <w:rFonts w:ascii="Garamond" w:hAnsi="Garamond" w:cs="Times New Roman"/>
          <w:b/>
          <w:bCs/>
          <w:i/>
        </w:rPr>
        <w:t>.</w:t>
      </w:r>
      <w:r w:rsidRPr="00C52D6D">
        <w:rPr>
          <w:rFonts w:ascii="Garamond" w:hAnsi="Garamond" w:cs="Times New Roman"/>
          <w:b/>
          <w:bCs/>
        </w:rPr>
        <w:t>”</w:t>
      </w:r>
    </w:p>
    <w:p w:rsidR="000E7335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Il/la sottoscritto/a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</w:t>
      </w:r>
      <w:r w:rsidR="000E7335" w:rsidRPr="00990E10">
        <w:rPr>
          <w:rFonts w:ascii="Garamond" w:eastAsia="Times New Roman" w:hAnsi="Garamond" w:cs="Times New Roman"/>
          <w:lang w:eastAsia="it-IT"/>
        </w:rPr>
        <w:t>____________________________________________________________________________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nato a _________________________________________________ (_____), il 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residente a _____________________________ (_____), Via _____________________________, n. 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nome del concorrente ___________________________________________________________________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con sede legale in ___________________________________________________________(____________),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Via __________________________________________, n. ____, CAP _____________, </w:t>
      </w:r>
      <w:proofErr w:type="spellStart"/>
      <w:r w:rsidRPr="00990E10">
        <w:rPr>
          <w:rFonts w:ascii="Garamond" w:eastAsia="Times New Roman" w:hAnsi="Garamond" w:cs="Times New Roman"/>
          <w:lang w:eastAsia="it-IT"/>
        </w:rPr>
        <w:t>Tel</w:t>
      </w:r>
      <w:proofErr w:type="spellEnd"/>
      <w:r w:rsidRPr="00990E10">
        <w:rPr>
          <w:rFonts w:ascii="Garamond" w:eastAsia="Times New Roman" w:hAnsi="Garamond" w:cs="Times New Roman"/>
          <w:lang w:eastAsia="it-IT"/>
        </w:rPr>
        <w:t xml:space="preserve"> ____________,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Fax _______________________ , </w:t>
      </w:r>
      <w:r w:rsidR="0095295F" w:rsidRPr="00990E10">
        <w:rPr>
          <w:rFonts w:ascii="Garamond" w:eastAsia="Times New Roman" w:hAnsi="Garamond" w:cs="Times New Roman"/>
          <w:lang w:eastAsia="it-IT"/>
        </w:rPr>
        <w:t>PEC</w:t>
      </w:r>
      <w:r w:rsidRPr="00990E10">
        <w:rPr>
          <w:rFonts w:ascii="Garamond" w:eastAsia="Times New Roman" w:hAnsi="Garamond" w:cs="Times New Roman"/>
          <w:lang w:eastAsia="it-IT"/>
        </w:rPr>
        <w:t xml:space="preserve"> _____________________________ , Codice Fiscale___________</w:t>
      </w:r>
      <w:r w:rsidR="0095295F" w:rsidRPr="00990E10">
        <w:rPr>
          <w:rFonts w:ascii="Garamond" w:eastAsia="Times New Roman" w:hAnsi="Garamond" w:cs="Times New Roman"/>
          <w:lang w:eastAsia="it-IT"/>
        </w:rPr>
        <w:t>__</w:t>
      </w:r>
      <w:r w:rsidRPr="00990E10">
        <w:rPr>
          <w:rFonts w:ascii="Garamond" w:eastAsia="Times New Roman" w:hAnsi="Garamond" w:cs="Times New Roman"/>
          <w:lang w:eastAsia="it-IT"/>
        </w:rPr>
        <w:t xml:space="preserve"> </w:t>
      </w:r>
    </w:p>
    <w:p w:rsidR="00004CB1" w:rsidRPr="00990E10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______________________________ , Partita IVA ______________________________________________</w:t>
      </w:r>
    </w:p>
    <w:p w:rsidR="00990E10" w:rsidRDefault="00990E10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Titolare o Legale rappresentante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Procuratore speciale / generale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soggetto che partecipa alla gara in oggetto nella sua qualità di: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(barrare la casella che interessa)</w:t>
      </w:r>
    </w:p>
    <w:p w:rsidR="00004CB1" w:rsidRPr="00990E10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lang w:eastAsia="it-IT"/>
        </w:rPr>
      </w:pP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Impresa individuale;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Società, specificare tipo____________________________;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fra società cooperativa di produzione e lavoro;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tra imprese artigiane;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Consorzio stabile;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 xml:space="preserve">Mandataria di un raggruppamento temporaneo 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lastRenderedPageBreak/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Mandataria di un consorzio ordinario;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costituito</w:t>
      </w:r>
    </w:p>
    <w:p w:rsidR="00261A26" w:rsidRPr="00990E10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Pr="00990E10">
        <w:rPr>
          <w:rFonts w:ascii="Garamond" w:eastAsia="Times New Roman" w:hAnsi="Garamond" w:cs="Times New Roman"/>
          <w:lang w:eastAsia="it-IT"/>
        </w:rPr>
        <w:t>non costituito;</w:t>
      </w:r>
    </w:p>
    <w:p w:rsidR="00261A26" w:rsidRPr="00990E10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NewRoman" w:hAnsi="Garamond" w:cs="Times New Roman"/>
          <w:lang w:eastAsia="it-IT"/>
        </w:rPr>
        <w:t xml:space="preserve">□ </w:t>
      </w:r>
      <w:r w:rsidR="003F4D64" w:rsidRPr="00990E10">
        <w:rPr>
          <w:rFonts w:ascii="Garamond" w:eastAsia="Times New Roman" w:hAnsi="Garamond" w:cs="Times New Roman"/>
          <w:lang w:eastAsia="it-IT"/>
        </w:rPr>
        <w:t>GEIE.</w:t>
      </w:r>
    </w:p>
    <w:p w:rsidR="00BB2316" w:rsidRPr="00990E10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DICHIARA</w:t>
      </w:r>
    </w:p>
    <w:p w:rsidR="00EB311A" w:rsidRPr="00990E10" w:rsidRDefault="00EB311A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261A26" w:rsidRPr="00990E10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di aver preso visione di tutte le norme e disposizioni contenu</w:t>
      </w:r>
      <w:r w:rsidR="00D707CB" w:rsidRPr="00990E10">
        <w:rPr>
          <w:rFonts w:ascii="Garamond" w:eastAsia="Times New Roman" w:hAnsi="Garamond" w:cs="Times New Roman"/>
          <w:lang w:eastAsia="it-IT"/>
        </w:rPr>
        <w:t>te nel Disciplinare di gara e</w:t>
      </w:r>
      <w:r w:rsidRPr="00990E10">
        <w:rPr>
          <w:rFonts w:ascii="Garamond" w:eastAsia="Times New Roman" w:hAnsi="Garamond" w:cs="Times New Roman"/>
          <w:lang w:eastAsia="it-IT"/>
        </w:rPr>
        <w:t xml:space="preserve"> allegati ivi richiamati e di accettarle senza condizione o riserva alcuna e che l’offerta avrà validità di </w:t>
      </w:r>
      <w:r w:rsidR="002B5E60" w:rsidRPr="00990E10">
        <w:rPr>
          <w:rFonts w:ascii="Garamond" w:eastAsia="Times New Roman" w:hAnsi="Garamond" w:cs="Times New Roman"/>
          <w:lang w:eastAsia="it-IT"/>
        </w:rPr>
        <w:t>240</w:t>
      </w:r>
      <w:r w:rsidRPr="00990E10">
        <w:rPr>
          <w:rFonts w:ascii="Garamond" w:eastAsia="Times New Roman" w:hAnsi="Garamond" w:cs="Times New Roman"/>
          <w:lang w:eastAsia="it-IT"/>
        </w:rPr>
        <w:t xml:space="preserve"> giorni dalla data di scadenza di presentazione;</w:t>
      </w:r>
    </w:p>
    <w:p w:rsidR="00261A26" w:rsidRPr="00990E10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che il valore offerto è comprensivo di ogni e qualsiasi tipo di onere e spesa occorrente per eseguire </w:t>
      </w:r>
      <w:r w:rsidR="00311C0A" w:rsidRPr="00990E10">
        <w:rPr>
          <w:rFonts w:ascii="Garamond" w:eastAsia="Times New Roman" w:hAnsi="Garamond" w:cs="Times New Roman"/>
          <w:lang w:eastAsia="it-IT"/>
        </w:rPr>
        <w:t>la fornitura</w:t>
      </w:r>
      <w:r w:rsidR="00996D8F" w:rsidRPr="00990E10">
        <w:rPr>
          <w:rFonts w:ascii="Garamond" w:eastAsia="Times New Roman" w:hAnsi="Garamond" w:cs="Times New Roman"/>
          <w:lang w:eastAsia="it-IT"/>
        </w:rPr>
        <w:t xml:space="preserve"> in maniera ottimale e</w:t>
      </w:r>
      <w:r w:rsidRPr="00990E10">
        <w:rPr>
          <w:rFonts w:ascii="Garamond" w:eastAsia="Times New Roman" w:hAnsi="Garamond" w:cs="Times New Roman"/>
          <w:lang w:eastAsia="it-IT"/>
        </w:rPr>
        <w:t xml:space="preserve"> alle condizioni stabilite </w:t>
      </w:r>
      <w:r w:rsidR="00E058AB" w:rsidRPr="00990E10">
        <w:rPr>
          <w:rFonts w:ascii="Garamond" w:eastAsia="Times New Roman" w:hAnsi="Garamond" w:cs="Times New Roman"/>
          <w:lang w:eastAsia="it-IT"/>
        </w:rPr>
        <w:t>nella lettera di invito;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990E10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Pr="00990E10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 w:rsidRPr="00990E10">
        <w:rPr>
          <w:rFonts w:ascii="Garamond" w:eastAsia="Times New Roman" w:hAnsi="Garamond" w:cs="Times New Roman"/>
          <w:lang w:eastAsia="it-IT"/>
        </w:rPr>
        <w:t>;</w:t>
      </w:r>
    </w:p>
    <w:p w:rsidR="00990E10" w:rsidRDefault="005356D6" w:rsidP="00BD3DDC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>che l’IVA è pari al ________%.</w:t>
      </w:r>
    </w:p>
    <w:p w:rsidR="00EB311A" w:rsidRPr="00990E10" w:rsidRDefault="00EB311A" w:rsidP="00EB311A">
      <w:pPr>
        <w:suppressAutoHyphens w:val="0"/>
        <w:autoSpaceDE w:val="0"/>
        <w:autoSpaceDN w:val="0"/>
        <w:adjustRightInd w:val="0"/>
        <w:spacing w:after="120" w:line="240" w:lineRule="auto"/>
        <w:ind w:left="284" w:right="-1"/>
        <w:jc w:val="both"/>
        <w:rPr>
          <w:rFonts w:ascii="Garamond" w:eastAsia="Times New Roman" w:hAnsi="Garamond" w:cs="Times New Roman"/>
          <w:lang w:eastAsia="it-IT"/>
        </w:rPr>
      </w:pPr>
    </w:p>
    <w:p w:rsidR="00EB311A" w:rsidRPr="0039416C" w:rsidRDefault="00261A26" w:rsidP="0039416C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990E10">
        <w:rPr>
          <w:rFonts w:ascii="Garamond" w:eastAsia="Times New Roman" w:hAnsi="Garamond" w:cs="Times New Roman"/>
          <w:b/>
          <w:lang w:eastAsia="it-IT"/>
        </w:rPr>
        <w:t>OFFRE</w:t>
      </w:r>
    </w:p>
    <w:p w:rsidR="0039416C" w:rsidRDefault="0039416C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p w:rsidR="0039416C" w:rsidRPr="00EB311A" w:rsidRDefault="0039416C" w:rsidP="00EB311A">
      <w:pPr>
        <w:suppressAutoHyphens w:val="0"/>
        <w:spacing w:after="0" w:line="240" w:lineRule="auto"/>
        <w:jc w:val="both"/>
        <w:rPr>
          <w:rFonts w:ascii="Garamond" w:eastAsia="MS ??" w:hAnsi="Garamond" w:cs="Gill Sans"/>
          <w:sz w:val="24"/>
          <w:szCs w:val="24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Gill Sans"/>
                <w:sz w:val="24"/>
                <w:szCs w:val="24"/>
                <w:lang w:eastAsia="it-IT"/>
              </w:rPr>
              <w:t>Marca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Codice Articolo Fornitore prodotto offerto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CND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Numero di Repertorio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it-IT"/>
              </w:rPr>
              <w:t>Denominazione commerciale del prodotto/Codice articolo prodotto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proofErr w:type="spellStart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Q.tità</w:t>
            </w:r>
            <w:proofErr w:type="spellEnd"/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 complessive </w:t>
            </w: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Pu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unitario offerto 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Prezzo complessivo offerto</w:t>
            </w:r>
            <w:r w:rsidRPr="00EB311A">
              <w:rPr>
                <w:rFonts w:ascii="Garamond" w:hAnsi="Garamond" w:cs="Times New Roman"/>
                <w:color w:val="000000"/>
                <w:sz w:val="20"/>
                <w:szCs w:val="20"/>
              </w:rPr>
              <w:t xml:space="preserve"> </w:t>
            </w:r>
            <w:r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IVA esclusa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Q x Pu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  <w:tr w:rsidR="00EB311A" w:rsidRPr="00EB311A" w:rsidTr="00695C1A">
        <w:tc>
          <w:tcPr>
            <w:tcW w:w="3652" w:type="dxa"/>
            <w:vAlign w:val="center"/>
          </w:tcPr>
          <w:p w:rsidR="009E5E5D" w:rsidRDefault="009E5E5D" w:rsidP="00695C1A">
            <w:pPr>
              <w:suppressAutoHyphens w:val="0"/>
              <w:spacing w:after="0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 xml:space="preserve">Prezzo complessivo offerto IVA </w:t>
            </w:r>
            <w:r w:rsidR="00EB311A" w:rsidRPr="00EB311A"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  <w:t>esclusa</w:t>
            </w:r>
          </w:p>
          <w:p w:rsidR="00EB311A" w:rsidRPr="009E5E5D" w:rsidRDefault="00EB311A" w:rsidP="00695C1A">
            <w:pPr>
              <w:suppressAutoHyphens w:val="0"/>
              <w:spacing w:after="0"/>
              <w:ind w:right="262"/>
              <w:jc w:val="center"/>
              <w:rPr>
                <w:rFonts w:ascii="Garamond" w:eastAsia="MS ??" w:hAnsi="Garamond" w:cs="Times New Roman"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  <w:tc>
          <w:tcPr>
            <w:tcW w:w="6237" w:type="dxa"/>
            <w:vAlign w:val="center"/>
          </w:tcPr>
          <w:p w:rsidR="00EB311A" w:rsidRPr="00EB311A" w:rsidRDefault="00EB311A" w:rsidP="00695C1A">
            <w:pPr>
              <w:suppressAutoHyphens w:val="0"/>
              <w:spacing w:after="0"/>
              <w:jc w:val="center"/>
              <w:rPr>
                <w:rFonts w:ascii="Garamond" w:eastAsia="MS ??" w:hAnsi="Garamond" w:cs="Gill Sans"/>
                <w:sz w:val="24"/>
                <w:szCs w:val="24"/>
                <w:lang w:eastAsia="it-IT"/>
              </w:rPr>
            </w:pPr>
          </w:p>
        </w:tc>
      </w:tr>
    </w:tbl>
    <w:p w:rsidR="00EB311A" w:rsidRDefault="00EB311A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bookmarkStart w:id="0" w:name="_GoBack"/>
      <w:bookmarkEnd w:id="0"/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652"/>
        <w:gridCol w:w="1559"/>
        <w:gridCol w:w="4678"/>
      </w:tblGrid>
      <w:tr w:rsidR="0039416C" w:rsidRPr="00EB311A" w:rsidTr="004477D6">
        <w:trPr>
          <w:trHeight w:val="219"/>
        </w:trPr>
        <w:tc>
          <w:tcPr>
            <w:tcW w:w="3652" w:type="dxa"/>
            <w:vMerge w:val="restart"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Valore complessivo offerto IVA esclusa (Sommatorio di Q x Pu)</w:t>
            </w: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678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39416C" w:rsidRPr="00EB311A" w:rsidTr="004477D6">
        <w:trPr>
          <w:trHeight w:val="219"/>
        </w:trPr>
        <w:tc>
          <w:tcPr>
            <w:tcW w:w="3652" w:type="dxa"/>
            <w:vMerge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</w:tcPr>
          <w:p w:rsidR="0039416C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</w:p>
        </w:tc>
      </w:tr>
      <w:tr w:rsidR="0039416C" w:rsidRPr="00EB311A" w:rsidTr="004477D6"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Valore complessivo offerto IVA esclusa (Sommatorio di Q x Pu)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cifre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9416C" w:rsidRPr="00EB311A" w:rsidRDefault="0039416C" w:rsidP="004477D6">
            <w:pPr>
              <w:spacing w:after="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EB311A"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  <w:t>In lettere</w:t>
            </w:r>
          </w:p>
        </w:tc>
      </w:tr>
      <w:tr w:rsidR="0039416C" w:rsidRPr="00EB311A" w:rsidTr="004477D6">
        <w:tc>
          <w:tcPr>
            <w:tcW w:w="3652" w:type="dxa"/>
            <w:vMerge/>
            <w:vAlign w:val="center"/>
          </w:tcPr>
          <w:p w:rsidR="0039416C" w:rsidRPr="00EB311A" w:rsidRDefault="0039416C" w:rsidP="004477D6">
            <w:pPr>
              <w:suppressAutoHyphens w:val="0"/>
              <w:spacing w:after="0"/>
              <w:jc w:val="center"/>
              <w:rPr>
                <w:rFonts w:ascii="Garamond" w:eastAsia="MS ??" w:hAnsi="Garamond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39416C" w:rsidRPr="00EB311A" w:rsidRDefault="0039416C" w:rsidP="004477D6">
            <w:pPr>
              <w:spacing w:after="12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9416C" w:rsidRPr="00EB311A" w:rsidRDefault="0039416C" w:rsidP="004477D6">
            <w:pPr>
              <w:spacing w:after="12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</w:p>
        </w:tc>
      </w:tr>
    </w:tbl>
    <w:p w:rsidR="0039416C" w:rsidRDefault="0039416C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DF6177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 </w:t>
      </w:r>
    </w:p>
    <w:p w:rsidR="00C52D6D" w:rsidRPr="00990E10" w:rsidRDefault="00840A6F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  </w:t>
      </w:r>
      <w:r w:rsidR="000E7335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086620" w:rsidRPr="00990E10">
        <w:rPr>
          <w:rFonts w:ascii="Garamond" w:eastAsia="Times New Roman" w:hAnsi="Garamond" w:cs="Times New Roman"/>
          <w:lang w:eastAsia="it-IT"/>
        </w:rPr>
        <w:t>Data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39416C">
        <w:rPr>
          <w:rFonts w:ascii="Garamond" w:eastAsia="Times New Roman" w:hAnsi="Garamond" w:cs="Times New Roman"/>
          <w:lang w:eastAsia="it-IT"/>
        </w:rPr>
        <w:t xml:space="preserve">          </w:t>
      </w:r>
      <w:r w:rsidR="00086620" w:rsidRPr="00990E10">
        <w:rPr>
          <w:rFonts w:ascii="Garamond" w:eastAsia="Times New Roman" w:hAnsi="Garamond" w:cs="Times New Roman"/>
          <w:lang w:eastAsia="it-IT"/>
        </w:rPr>
        <w:t xml:space="preserve">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Timbro e firma Legale Rappresentante </w:t>
      </w:r>
    </w:p>
    <w:p w:rsidR="00086620" w:rsidRPr="00990E10" w:rsidRDefault="00086620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840A6F" w:rsidRPr="00990E10" w:rsidRDefault="00840A6F" w:rsidP="00840A6F">
      <w:pPr>
        <w:suppressAutoHyphens w:val="0"/>
        <w:spacing w:after="0" w:line="240" w:lineRule="auto"/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:rsidR="00C52D6D" w:rsidRPr="00990E10" w:rsidRDefault="00086620" w:rsidP="00C52D6D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0E10">
        <w:rPr>
          <w:rFonts w:ascii="Garamond" w:eastAsia="Times New Roman" w:hAnsi="Garamond" w:cs="Times New Roman"/>
          <w:lang w:eastAsia="it-IT"/>
        </w:rPr>
        <w:t xml:space="preserve">_______________________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       </w:t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</w:r>
      <w:r w:rsidR="00C52D6D">
        <w:rPr>
          <w:rFonts w:ascii="Garamond" w:eastAsia="Times New Roman" w:hAnsi="Garamond" w:cs="Times New Roman"/>
          <w:lang w:eastAsia="it-IT"/>
        </w:rPr>
        <w:tab/>
        <w:t xml:space="preserve">     </w:t>
      </w:r>
      <w:r w:rsidR="00C52D6D" w:rsidRPr="00990E10">
        <w:rPr>
          <w:rFonts w:ascii="Garamond" w:eastAsia="Times New Roman" w:hAnsi="Garamond" w:cs="Times New Roman"/>
          <w:lang w:eastAsia="it-IT"/>
        </w:rPr>
        <w:t xml:space="preserve"> __________________________________</w:t>
      </w:r>
    </w:p>
    <w:p w:rsidR="00086620" w:rsidRPr="00990E10" w:rsidRDefault="00086620" w:rsidP="00086620">
      <w:pPr>
        <w:suppressAutoHyphens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040A3C" w:rsidRPr="00990E1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Garamond" w:eastAsia="Times New Roman" w:hAnsi="Garamond" w:cs="Times New Roman"/>
          <w:lang w:eastAsia="it-IT"/>
        </w:rPr>
      </w:pPr>
    </w:p>
    <w:p w:rsidR="009B2ADD" w:rsidRPr="00990E10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361D79" w:rsidRPr="00990E10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990E10" w:rsidRDefault="00361D79" w:rsidP="00E9326B">
      <w:pPr>
        <w:tabs>
          <w:tab w:val="left" w:pos="1710"/>
        </w:tabs>
        <w:suppressAutoHyphens w:val="0"/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N.B</w:t>
      </w:r>
      <w:r w:rsidR="00E9326B" w:rsidRPr="00990E10">
        <w:rPr>
          <w:rFonts w:ascii="Garamond" w:eastAsia="Times New Roman" w:hAnsi="Garamond" w:cs="Times New Roman"/>
          <w:sz w:val="18"/>
          <w:szCs w:val="18"/>
          <w:lang w:eastAsia="it-IT"/>
        </w:rPr>
        <w:t>.</w:t>
      </w:r>
      <w:r w:rsidRPr="00990E10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990E10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A9" w:rsidRDefault="00FB25A9">
      <w:pPr>
        <w:spacing w:after="0" w:line="240" w:lineRule="auto"/>
      </w:pPr>
      <w:r>
        <w:separator/>
      </w:r>
    </w:p>
  </w:endnote>
  <w:endnote w:type="continuationSeparator" w:id="0">
    <w:p w:rsidR="00FB25A9" w:rsidRDefault="00FB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??">
    <w:altName w:val="MS Gothic"/>
    <w:charset w:val="80"/>
    <w:family w:val="auto"/>
    <w:pitch w:val="variable"/>
  </w:font>
  <w:font w:name="Gill Sans">
    <w:altName w:val="Gill Sans MT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1F">
          <w:rPr>
            <w:noProof/>
          </w:rPr>
          <w:t>2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A9" w:rsidRDefault="00FB25A9">
      <w:pPr>
        <w:spacing w:after="0" w:line="240" w:lineRule="auto"/>
      </w:pPr>
      <w:r>
        <w:separator/>
      </w:r>
    </w:p>
  </w:footnote>
  <w:footnote w:type="continuationSeparator" w:id="0">
    <w:p w:rsidR="00FB25A9" w:rsidRDefault="00FB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1FFF"/>
    <w:rsid w:val="00065DA5"/>
    <w:rsid w:val="00083622"/>
    <w:rsid w:val="00086620"/>
    <w:rsid w:val="000951DB"/>
    <w:rsid w:val="00096D7E"/>
    <w:rsid w:val="00097BF3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416C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4E47A0"/>
    <w:rsid w:val="00500219"/>
    <w:rsid w:val="00515D1F"/>
    <w:rsid w:val="00526067"/>
    <w:rsid w:val="00532A9F"/>
    <w:rsid w:val="005356D6"/>
    <w:rsid w:val="0054210F"/>
    <w:rsid w:val="0056472A"/>
    <w:rsid w:val="005776FF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5C1A"/>
    <w:rsid w:val="0069773B"/>
    <w:rsid w:val="006A2E1F"/>
    <w:rsid w:val="006C2991"/>
    <w:rsid w:val="006D4D76"/>
    <w:rsid w:val="006F2E9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8517F"/>
    <w:rsid w:val="00894BB4"/>
    <w:rsid w:val="00897C42"/>
    <w:rsid w:val="008B5FDE"/>
    <w:rsid w:val="008D4DF1"/>
    <w:rsid w:val="008D5672"/>
    <w:rsid w:val="008E6ECE"/>
    <w:rsid w:val="008E7766"/>
    <w:rsid w:val="008F0411"/>
    <w:rsid w:val="008F2C51"/>
    <w:rsid w:val="0093011F"/>
    <w:rsid w:val="00935048"/>
    <w:rsid w:val="0095295F"/>
    <w:rsid w:val="009534ED"/>
    <w:rsid w:val="00966D86"/>
    <w:rsid w:val="00976C2F"/>
    <w:rsid w:val="00984EFC"/>
    <w:rsid w:val="00986244"/>
    <w:rsid w:val="00990759"/>
    <w:rsid w:val="00990E10"/>
    <w:rsid w:val="00990F91"/>
    <w:rsid w:val="00996D8F"/>
    <w:rsid w:val="009A039B"/>
    <w:rsid w:val="009A347F"/>
    <w:rsid w:val="009B2ADD"/>
    <w:rsid w:val="009B505E"/>
    <w:rsid w:val="009C042A"/>
    <w:rsid w:val="009C313C"/>
    <w:rsid w:val="009E0256"/>
    <w:rsid w:val="009E3F03"/>
    <w:rsid w:val="009E5E5D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77B05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848C3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52D6D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1CA4"/>
    <w:rsid w:val="00DC619D"/>
    <w:rsid w:val="00DD12F8"/>
    <w:rsid w:val="00DD46D8"/>
    <w:rsid w:val="00DD7037"/>
    <w:rsid w:val="00DE441B"/>
    <w:rsid w:val="00DF47D9"/>
    <w:rsid w:val="00DF5B47"/>
    <w:rsid w:val="00DF6177"/>
    <w:rsid w:val="00DF6CF5"/>
    <w:rsid w:val="00DF76BA"/>
    <w:rsid w:val="00E00998"/>
    <w:rsid w:val="00E01797"/>
    <w:rsid w:val="00E01A2C"/>
    <w:rsid w:val="00E058AB"/>
    <w:rsid w:val="00E204A7"/>
    <w:rsid w:val="00E21C14"/>
    <w:rsid w:val="00E3313C"/>
    <w:rsid w:val="00E41F33"/>
    <w:rsid w:val="00E4258E"/>
    <w:rsid w:val="00E52969"/>
    <w:rsid w:val="00E52F91"/>
    <w:rsid w:val="00E66FFA"/>
    <w:rsid w:val="00E74227"/>
    <w:rsid w:val="00E90BBA"/>
    <w:rsid w:val="00E9326B"/>
    <w:rsid w:val="00E96843"/>
    <w:rsid w:val="00EB311A"/>
    <w:rsid w:val="00EC06FB"/>
    <w:rsid w:val="00ED0287"/>
    <w:rsid w:val="00ED7162"/>
    <w:rsid w:val="00ED7D58"/>
    <w:rsid w:val="00F031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62BDB"/>
    <w:rsid w:val="00F81E2E"/>
    <w:rsid w:val="00F8454F"/>
    <w:rsid w:val="00FB0B3B"/>
    <w:rsid w:val="00FB25A9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A5EB-820B-4EF3-9BCB-D46C22D2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Ilaria Basili</cp:lastModifiedBy>
  <cp:revision>4</cp:revision>
  <cp:lastPrinted>2019-10-29T09:26:00Z</cp:lastPrinted>
  <dcterms:created xsi:type="dcterms:W3CDTF">2022-12-02T13:07:00Z</dcterms:created>
  <dcterms:modified xsi:type="dcterms:W3CDTF">2022-12-02T13:15:00Z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