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20" w:rsidRDefault="00AA41E7" w:rsidP="00890CFA">
      <w:pPr>
        <w:spacing w:after="0" w:line="240" w:lineRule="atLeast"/>
        <w:jc w:val="both"/>
        <w:rPr>
          <w:rFonts w:ascii="Times New Roman" w:hAnsi="Times New Roman" w:cs="Times New Roman"/>
        </w:rPr>
      </w:pPr>
      <w:bookmarkStart w:id="0" w:name="_GoBack"/>
      <w:bookmarkEnd w:id="0"/>
      <w:r w:rsidRPr="003A5DB6">
        <w:rPr>
          <w:rFonts w:ascii="Times New Roman" w:hAnsi="Times New Roman" w:cs="Times New Roman"/>
          <w:noProof/>
          <w:lang w:eastAsia="it-IT"/>
        </w:rPr>
        <w:drawing>
          <wp:anchor distT="0" distB="0" distL="0" distR="0" simplePos="0" relativeHeight="251657728" behindDoc="0" locked="0" layoutInCell="1" allowOverlap="1" wp14:anchorId="556C77E1" wp14:editId="3D3FCA41">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E45A0" w:rsidRPr="003A5DB6" w:rsidRDefault="00DE45A0" w:rsidP="00DE45A0">
      <w:pPr>
        <w:spacing w:after="120" w:line="240" w:lineRule="atLeast"/>
        <w:jc w:val="center"/>
        <w:rPr>
          <w:rFonts w:ascii="Times New Roman" w:hAnsi="Times New Roman" w:cs="Times New Roman"/>
          <w:b/>
          <w:sz w:val="20"/>
          <w:szCs w:val="20"/>
          <w:u w:val="single"/>
        </w:rPr>
      </w:pPr>
      <w:r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DE45A0" w:rsidRPr="003A5DB6" w:rsidRDefault="00DE45A0" w:rsidP="00DE45A0">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144339">
        <w:rPr>
          <w:rFonts w:ascii="Times New Roman" w:hAnsi="Times New Roman" w:cs="Times New Roman"/>
          <w:b/>
        </w:rPr>
        <w:t>4</w:t>
      </w:r>
      <w:r w:rsidRPr="00425B3B">
        <w:rPr>
          <w:rFonts w:ascii="Times New Roman" w:hAnsi="Times New Roman" w:cs="Times New Roman"/>
          <w:b/>
        </w:rPr>
        <w:t xml:space="preserve"> al Disciplinare</w:t>
      </w:r>
      <w:r>
        <w:rPr>
          <w:rFonts w:ascii="Times New Roman" w:hAnsi="Times New Roman" w:cs="Times New Roman"/>
          <w:b/>
        </w:rPr>
        <w:t xml:space="preserve"> di Gara</w:t>
      </w:r>
    </w:p>
    <w:p w:rsidR="00890CFA" w:rsidRPr="00890CFA" w:rsidRDefault="00890CFA" w:rsidP="00890CFA">
      <w:pPr>
        <w:spacing w:after="0" w:line="240" w:lineRule="atLeast"/>
        <w:jc w:val="both"/>
        <w:rPr>
          <w:rFonts w:ascii="Times New Roman" w:hAnsi="Times New Roman" w:cs="Times New Roman"/>
        </w:rPr>
      </w:pPr>
    </w:p>
    <w:p w:rsidR="003A5DB6" w:rsidRDefault="003A5DB6" w:rsidP="003A5DB6">
      <w:pPr>
        <w:spacing w:after="120" w:line="240" w:lineRule="atLeast"/>
        <w:jc w:val="center"/>
        <w:rPr>
          <w:rFonts w:ascii="Times New Roman" w:hAnsi="Times New Roman" w:cs="Times New Roman"/>
          <w:b/>
        </w:rPr>
      </w:pPr>
    </w:p>
    <w:p w:rsidR="00DC053F" w:rsidRPr="00DC053F" w:rsidRDefault="00DC053F" w:rsidP="00DC053F">
      <w:pPr>
        <w:autoSpaceDN w:val="0"/>
        <w:spacing w:line="360" w:lineRule="auto"/>
        <w:jc w:val="both"/>
        <w:textAlignment w:val="baseline"/>
        <w:rPr>
          <w:rFonts w:ascii="Garamond" w:eastAsia="Calibri" w:hAnsi="Garamond" w:cs="Times New Roman"/>
          <w:b/>
          <w:kern w:val="3"/>
          <w:sz w:val="24"/>
          <w:szCs w:val="24"/>
          <w:lang w:bidi="hi-IN"/>
        </w:rPr>
      </w:pPr>
      <w:r w:rsidRPr="00DC053F">
        <w:rPr>
          <w:rFonts w:ascii="Garamond" w:eastAsia="Calibri" w:hAnsi="Garamond" w:cs="Times New Roman"/>
          <w:b/>
          <w:kern w:val="3"/>
          <w:sz w:val="24"/>
          <w:szCs w:val="24"/>
          <w:lang w:bidi="hi-IN"/>
        </w:rPr>
        <w:t>Procedura aperta telematica in ambito comunitario, ai sensi dell’art. 60 del D.Lgs n. 50/2016 e ss.mm.ii., per l’acquisto di n.2 sistemi radiologici diretti multifunzione per le esigenze dell’Azienda Ospedaliera San Camillo-Forlanini in Roma.</w:t>
      </w:r>
    </w:p>
    <w:p w:rsidR="003A5DB6" w:rsidRPr="003A5DB6" w:rsidRDefault="003A5DB6" w:rsidP="003A5DB6">
      <w:pPr>
        <w:widowControl w:val="0"/>
        <w:tabs>
          <w:tab w:val="center" w:pos="4819"/>
          <w:tab w:val="right" w:pos="9638"/>
        </w:tabs>
        <w:autoSpaceDE w:val="0"/>
        <w:autoSpaceDN w:val="0"/>
        <w:adjustRightInd w:val="0"/>
        <w:spacing w:after="0" w:line="240" w:lineRule="atLeast"/>
        <w:jc w:val="center"/>
        <w:rPr>
          <w:rFonts w:ascii="Times New Roman" w:hAnsi="Times New Roman" w:cs="Times New Roman"/>
          <w:noProof/>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jc w:val="center"/>
        <w:rPr>
          <w:rFonts w:ascii="Times New Roman" w:hAnsi="Times New Roman" w:cs="Times New Roman"/>
          <w:i/>
        </w:rPr>
      </w:pPr>
    </w:p>
    <w:p w:rsidR="003A5DB6" w:rsidRPr="003A5DB6" w:rsidRDefault="003A5DB6" w:rsidP="003A5DB6">
      <w:pPr>
        <w:widowControl w:val="0"/>
        <w:autoSpaceDE w:val="0"/>
        <w:autoSpaceDN w:val="0"/>
        <w:adjustRightInd w:val="0"/>
        <w:spacing w:after="0" w:line="240" w:lineRule="atLeast"/>
        <w:jc w:val="center"/>
        <w:rPr>
          <w:rFonts w:ascii="Times New Roman" w:hAnsi="Times New Roman" w:cs="Times New Roman"/>
          <w:i/>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b/>
          <w:i/>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r w:rsidRPr="003A5DB6">
        <w:rPr>
          <w:rFonts w:ascii="Times New Roman" w:hAnsi="Times New Roman" w:cs="Times New Roman"/>
        </w:rPr>
        <w:br w:type="page"/>
      </w: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D.Lgs.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l’Azienda Ospedaliera San Camillo Forlanini</w:t>
      </w:r>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In relazione al trattamento dei dati, ci si potrà rivolgere alla suddetta Amministrazione per esercitare i diritti 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E50" w:rsidRDefault="009B6E50">
      <w:pPr>
        <w:spacing w:after="0" w:line="240" w:lineRule="auto"/>
      </w:pPr>
      <w:r>
        <w:separator/>
      </w:r>
    </w:p>
  </w:endnote>
  <w:endnote w:type="continuationSeparator" w:id="0">
    <w:p w:rsidR="009B6E50" w:rsidRDefault="009B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802EF6">
          <w:rPr>
            <w:rFonts w:ascii="Times New Roman" w:hAnsi="Times New Roman" w:cs="Times New Roman"/>
            <w:noProof/>
            <w:sz w:val="20"/>
            <w:szCs w:val="20"/>
          </w:rPr>
          <w:t>1</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E50" w:rsidRDefault="009B6E50">
      <w:pPr>
        <w:spacing w:after="0" w:line="240" w:lineRule="auto"/>
      </w:pPr>
      <w:r>
        <w:separator/>
      </w:r>
    </w:p>
  </w:footnote>
  <w:footnote w:type="continuationSeparator" w:id="0">
    <w:p w:rsidR="009B6E50" w:rsidRDefault="009B6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133C"/>
    <w:rsid w:val="00256704"/>
    <w:rsid w:val="00257C1A"/>
    <w:rsid w:val="00260332"/>
    <w:rsid w:val="00265757"/>
    <w:rsid w:val="0027043C"/>
    <w:rsid w:val="00277698"/>
    <w:rsid w:val="00277936"/>
    <w:rsid w:val="0028029C"/>
    <w:rsid w:val="00281D3B"/>
    <w:rsid w:val="002838A4"/>
    <w:rsid w:val="0029026C"/>
    <w:rsid w:val="00291B0D"/>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87137"/>
    <w:rsid w:val="003925B0"/>
    <w:rsid w:val="0039355D"/>
    <w:rsid w:val="00394140"/>
    <w:rsid w:val="0039740C"/>
    <w:rsid w:val="00397AEE"/>
    <w:rsid w:val="003A2AF3"/>
    <w:rsid w:val="003A56AB"/>
    <w:rsid w:val="003A5858"/>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D20DC"/>
    <w:rsid w:val="004D2D74"/>
    <w:rsid w:val="004D4600"/>
    <w:rsid w:val="004D6FC9"/>
    <w:rsid w:val="004E36FE"/>
    <w:rsid w:val="004E5464"/>
    <w:rsid w:val="004F13B6"/>
    <w:rsid w:val="004F2149"/>
    <w:rsid w:val="004F3825"/>
    <w:rsid w:val="004F3E7E"/>
    <w:rsid w:val="00500876"/>
    <w:rsid w:val="005017B1"/>
    <w:rsid w:val="00501B9A"/>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DE4"/>
    <w:rsid w:val="005C2F0E"/>
    <w:rsid w:val="005C5C2B"/>
    <w:rsid w:val="005D5B68"/>
    <w:rsid w:val="005E61F2"/>
    <w:rsid w:val="005F0209"/>
    <w:rsid w:val="005F3E56"/>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532D"/>
    <w:rsid w:val="00697176"/>
    <w:rsid w:val="0069773B"/>
    <w:rsid w:val="006A79C6"/>
    <w:rsid w:val="006B0267"/>
    <w:rsid w:val="006C17AF"/>
    <w:rsid w:val="006D17D2"/>
    <w:rsid w:val="006D1D8A"/>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2EF6"/>
    <w:rsid w:val="00807562"/>
    <w:rsid w:val="00813AC8"/>
    <w:rsid w:val="00814FF7"/>
    <w:rsid w:val="0081685E"/>
    <w:rsid w:val="008168B3"/>
    <w:rsid w:val="00830DD1"/>
    <w:rsid w:val="00831089"/>
    <w:rsid w:val="00832F88"/>
    <w:rsid w:val="00835F4F"/>
    <w:rsid w:val="00852214"/>
    <w:rsid w:val="0085244B"/>
    <w:rsid w:val="00852D43"/>
    <w:rsid w:val="00860530"/>
    <w:rsid w:val="00863B66"/>
    <w:rsid w:val="008661CD"/>
    <w:rsid w:val="008729C9"/>
    <w:rsid w:val="008765B6"/>
    <w:rsid w:val="0088312A"/>
    <w:rsid w:val="00885DDA"/>
    <w:rsid w:val="00886E74"/>
    <w:rsid w:val="00890735"/>
    <w:rsid w:val="00890CFA"/>
    <w:rsid w:val="00892D62"/>
    <w:rsid w:val="00893687"/>
    <w:rsid w:val="008940E7"/>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44C93"/>
    <w:rsid w:val="00953F9A"/>
    <w:rsid w:val="009602E8"/>
    <w:rsid w:val="00966D86"/>
    <w:rsid w:val="00973986"/>
    <w:rsid w:val="00974CBA"/>
    <w:rsid w:val="009750F5"/>
    <w:rsid w:val="0097567C"/>
    <w:rsid w:val="0097740D"/>
    <w:rsid w:val="00980754"/>
    <w:rsid w:val="009811A4"/>
    <w:rsid w:val="00982374"/>
    <w:rsid w:val="0098456A"/>
    <w:rsid w:val="00986800"/>
    <w:rsid w:val="00987A35"/>
    <w:rsid w:val="00996054"/>
    <w:rsid w:val="009A039B"/>
    <w:rsid w:val="009B505E"/>
    <w:rsid w:val="009B6E50"/>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BB"/>
    <w:rsid w:val="00A46339"/>
    <w:rsid w:val="00A61B71"/>
    <w:rsid w:val="00A66441"/>
    <w:rsid w:val="00A70177"/>
    <w:rsid w:val="00A720F1"/>
    <w:rsid w:val="00A760C7"/>
    <w:rsid w:val="00A803E2"/>
    <w:rsid w:val="00A8452D"/>
    <w:rsid w:val="00A86C29"/>
    <w:rsid w:val="00A87E10"/>
    <w:rsid w:val="00AA2587"/>
    <w:rsid w:val="00AA41E7"/>
    <w:rsid w:val="00AA5F34"/>
    <w:rsid w:val="00AB6769"/>
    <w:rsid w:val="00AD079F"/>
    <w:rsid w:val="00AD205B"/>
    <w:rsid w:val="00AD59AC"/>
    <w:rsid w:val="00AD5C73"/>
    <w:rsid w:val="00AD7F76"/>
    <w:rsid w:val="00AE5979"/>
    <w:rsid w:val="00AE5A27"/>
    <w:rsid w:val="00AF24A0"/>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2161"/>
    <w:rsid w:val="00C0768C"/>
    <w:rsid w:val="00C1050B"/>
    <w:rsid w:val="00C109BA"/>
    <w:rsid w:val="00C10D30"/>
    <w:rsid w:val="00C13337"/>
    <w:rsid w:val="00C13F5C"/>
    <w:rsid w:val="00C22204"/>
    <w:rsid w:val="00C222FA"/>
    <w:rsid w:val="00C22830"/>
    <w:rsid w:val="00C268DE"/>
    <w:rsid w:val="00C26F4E"/>
    <w:rsid w:val="00C315AA"/>
    <w:rsid w:val="00C32552"/>
    <w:rsid w:val="00C40D1F"/>
    <w:rsid w:val="00C417D0"/>
    <w:rsid w:val="00C44985"/>
    <w:rsid w:val="00C4687F"/>
    <w:rsid w:val="00C47010"/>
    <w:rsid w:val="00C472E6"/>
    <w:rsid w:val="00C54E57"/>
    <w:rsid w:val="00C5532A"/>
    <w:rsid w:val="00C56024"/>
    <w:rsid w:val="00C66561"/>
    <w:rsid w:val="00C671AC"/>
    <w:rsid w:val="00C70790"/>
    <w:rsid w:val="00C72EEC"/>
    <w:rsid w:val="00C74FE9"/>
    <w:rsid w:val="00C75E7C"/>
    <w:rsid w:val="00C80F19"/>
    <w:rsid w:val="00C832C4"/>
    <w:rsid w:val="00C87252"/>
    <w:rsid w:val="00C91A1C"/>
    <w:rsid w:val="00CA2DEC"/>
    <w:rsid w:val="00CA368E"/>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E3FF3"/>
    <w:rsid w:val="00CE7107"/>
    <w:rsid w:val="00CE71F2"/>
    <w:rsid w:val="00D03FDA"/>
    <w:rsid w:val="00D04FC5"/>
    <w:rsid w:val="00D1116E"/>
    <w:rsid w:val="00D1310C"/>
    <w:rsid w:val="00D1568A"/>
    <w:rsid w:val="00D15C8D"/>
    <w:rsid w:val="00D20D57"/>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53F"/>
    <w:rsid w:val="00DC0722"/>
    <w:rsid w:val="00DC1283"/>
    <w:rsid w:val="00DC33B8"/>
    <w:rsid w:val="00DC619D"/>
    <w:rsid w:val="00DD1253"/>
    <w:rsid w:val="00DD12F8"/>
    <w:rsid w:val="00DD27C6"/>
    <w:rsid w:val="00DD4322"/>
    <w:rsid w:val="00DD7037"/>
    <w:rsid w:val="00DD7C32"/>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F5D8C"/>
    <w:rsid w:val="00F077BA"/>
    <w:rsid w:val="00F077E6"/>
    <w:rsid w:val="00F07FD3"/>
    <w:rsid w:val="00F113E9"/>
    <w:rsid w:val="00F12774"/>
    <w:rsid w:val="00F16187"/>
    <w:rsid w:val="00F16557"/>
    <w:rsid w:val="00F17379"/>
    <w:rsid w:val="00F17D58"/>
    <w:rsid w:val="00F2194C"/>
    <w:rsid w:val="00F328C1"/>
    <w:rsid w:val="00F43736"/>
    <w:rsid w:val="00F44166"/>
    <w:rsid w:val="00F4631F"/>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9AC8E-BB48-41DC-980F-AFB8522C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2</cp:revision>
  <cp:lastPrinted>2019-12-19T10:25:00Z</cp:lastPrinted>
  <dcterms:created xsi:type="dcterms:W3CDTF">2022-08-05T08:41:00Z</dcterms:created>
  <dcterms:modified xsi:type="dcterms:W3CDTF">2022-08-05T08:41:00Z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