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E3E" w:rsidRPr="00C05351" w:rsidRDefault="0027043C" w:rsidP="00CE616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61A26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6F08E2AF" wp14:editId="42ED4398">
            <wp:simplePos x="0" y="0"/>
            <wp:positionH relativeFrom="column">
              <wp:posOffset>-561340</wp:posOffset>
            </wp:positionH>
            <wp:positionV relativeFrom="paragraph">
              <wp:posOffset>-637540</wp:posOffset>
            </wp:positionV>
            <wp:extent cx="7060565" cy="1534160"/>
            <wp:effectExtent l="0" t="0" r="6985" b="889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534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E"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CC6A20">
        <w:rPr>
          <w:rFonts w:ascii="Times New Roman" w:eastAsia="Times New Roman" w:hAnsi="Times New Roman" w:cs="Times New Roman"/>
          <w:b/>
          <w:lang w:eastAsia="it-IT"/>
        </w:rPr>
        <w:t>3</w:t>
      </w:r>
      <w:r w:rsidR="0074340C">
        <w:rPr>
          <w:rFonts w:ascii="Times New Roman" w:eastAsia="Times New Roman" w:hAnsi="Times New Roman" w:cs="Times New Roman"/>
          <w:b/>
          <w:lang w:eastAsia="it-IT"/>
        </w:rPr>
        <w:t xml:space="preserve"> al Disciplinare di gara</w:t>
      </w:r>
    </w:p>
    <w:p w:rsidR="00311C0A" w:rsidRPr="00311C0A" w:rsidRDefault="00311C0A" w:rsidP="00CE6169">
      <w:pPr>
        <w:keepNext/>
        <w:suppressAutoHyphens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Schema di Offerta Economica</w:t>
      </w:r>
      <w:r w:rsidR="007F0956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  <w:r w:rsidR="005B498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lotto n.</w:t>
      </w:r>
      <w:r w:rsidR="008F0411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1</w:t>
      </w:r>
    </w:p>
    <w:p w:rsidR="00311C0A" w:rsidRPr="00261A26" w:rsidRDefault="00311C0A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61A26" w:rsidRPr="00261A26" w:rsidRDefault="00261A26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Spett. le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Azienda Ospedaliera</w:t>
      </w:r>
    </w:p>
    <w:p w:rsidR="00261A26" w:rsidRPr="00261A26" w:rsidRDefault="00261A26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eastAsia="Times New Roman" w:hAnsi="Times New Roman" w:cs="Times New Roman"/>
          <w:b/>
          <w:bCs/>
          <w:lang w:eastAsia="it-IT"/>
        </w:rPr>
        <w:tab/>
        <w:t>San Camillo Forlanini</w:t>
      </w: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lang w:eastAsia="it-IT"/>
        </w:rPr>
        <w:tab/>
      </w:r>
      <w:r w:rsidRPr="00261A26">
        <w:rPr>
          <w:rFonts w:ascii="Times New Roman" w:eastAsia="Times New Roman" w:hAnsi="Times New Roman" w:cs="Times New Roman"/>
          <w:bCs/>
          <w:lang w:eastAsia="it-IT"/>
        </w:rPr>
        <w:t>Circonvallazione Gianicolense, 87</w:t>
      </w:r>
    </w:p>
    <w:p w:rsidR="00261A26" w:rsidRPr="00261A26" w:rsidRDefault="00261A26" w:rsidP="00261A26">
      <w:pPr>
        <w:suppressAutoHyphens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 xml:space="preserve">00152 </w:t>
      </w:r>
      <w:r w:rsidRPr="00261A26">
        <w:rPr>
          <w:rFonts w:ascii="Times New Roman" w:eastAsia="Times New Roman" w:hAnsi="Times New Roman" w:cs="Times New Roman"/>
          <w:b/>
          <w:u w:val="single"/>
          <w:lang w:eastAsia="it-IT"/>
        </w:rPr>
        <w:t>ROMA</w:t>
      </w:r>
    </w:p>
    <w:p w:rsid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8F0411" w:rsidRPr="008F0411" w:rsidRDefault="008F0411" w:rsidP="008F0411">
      <w:pPr>
        <w:autoSpaceDN w:val="0"/>
        <w:spacing w:line="360" w:lineRule="auto"/>
        <w:jc w:val="both"/>
        <w:textAlignment w:val="baseline"/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</w:pPr>
      <w:r w:rsidRPr="008F0411">
        <w:rPr>
          <w:rFonts w:ascii="Garamond" w:eastAsia="Calibri" w:hAnsi="Garamond" w:cs="Times New Roman"/>
          <w:b/>
          <w:kern w:val="3"/>
          <w:sz w:val="24"/>
          <w:szCs w:val="24"/>
          <w:lang w:bidi="hi-IN"/>
        </w:rPr>
        <w:t>Procedura aperta telematica in ambito comunitario, ai sensi dell’art. 60 del D.Lgs n. 50/2016 e ss.mm.ii., per l’acquisto di n.2 sistemi radiologici diretti multifunzione per le esigenze dell’Azienda Ospedaliera San Camillo-Forlanini in Roma.</w:t>
      </w:r>
    </w:p>
    <w:p w:rsidR="00683ACE" w:rsidRPr="00683ACE" w:rsidRDefault="00683ACE" w:rsidP="00683ACE">
      <w:pPr>
        <w:widowControl w:val="0"/>
        <w:spacing w:line="320" w:lineRule="exact"/>
        <w:jc w:val="center"/>
        <w:rPr>
          <w:rFonts w:ascii="Garamond" w:eastAsia="Arial" w:hAnsi="Garamond"/>
          <w:b/>
          <w:bCs/>
          <w:sz w:val="24"/>
          <w:szCs w:val="24"/>
        </w:rPr>
      </w:pPr>
    </w:p>
    <w:p w:rsidR="000E7335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0E733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eastAsia="Times New Roman" w:hAnsi="Times New Roman" w:cs="Times New Roman"/>
          <w:lang w:eastAsia="it-IT"/>
        </w:rPr>
        <w:t>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(____________),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eastAsia="Times New Roman" w:hAnsi="Times New Roman" w:cs="Times New Roman"/>
          <w:lang w:eastAsia="it-IT"/>
        </w:rPr>
        <w:t xml:space="preserve"> _____________, Tel ____________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,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Fax _______________________ , </w:t>
      </w:r>
      <w:r w:rsidR="0095295F">
        <w:rPr>
          <w:rFonts w:ascii="Times New Roman" w:eastAsia="Times New Roman" w:hAnsi="Times New Roman" w:cs="Times New Roman"/>
          <w:lang w:eastAsia="it-IT"/>
        </w:rPr>
        <w:t>PEC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_____________________________ , Codice Fiscale</w:t>
      </w:r>
      <w:r>
        <w:rPr>
          <w:rFonts w:ascii="Times New Roman" w:eastAsia="Times New Roman" w:hAnsi="Times New Roman" w:cs="Times New Roman"/>
          <w:lang w:eastAsia="it-IT"/>
        </w:rPr>
        <w:t>___________</w:t>
      </w:r>
      <w:r w:rsidR="0095295F"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04CB1" w:rsidRDefault="00261A26" w:rsidP="0079484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004CB1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Titolare o Legale rappresentante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Procuratore speciale / generale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soggetto che partecipa alla gara in oggetto nella sua qualità di: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(barrare la casella che interessa)</w:t>
      </w:r>
    </w:p>
    <w:p w:rsidR="00004CB1" w:rsidRPr="00261A26" w:rsidRDefault="00004CB1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Impresa individuale;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Pr="00261A26">
        <w:rPr>
          <w:rFonts w:ascii="Times New Roman" w:eastAsia="Times New Roman" w:hAnsi="Times New Roman" w:cs="Times New Roman"/>
          <w:lang w:eastAsia="it-IT"/>
        </w:rPr>
        <w:t>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fra società cooperativa di produzione e lavoro;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tra imprese artigiane;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Consorzio stabile;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Mandataria di un raggruppamento temporaneo 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lastRenderedPageBreak/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Mandataria di un consorzio ordinario;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costituito</w:t>
      </w: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eastAsia="Times New Roman" w:hAnsi="Times New Roman" w:cs="Times New Roman"/>
          <w:lang w:eastAsia="it-IT"/>
        </w:rPr>
        <w:t>non costituito;</w:t>
      </w:r>
    </w:p>
    <w:p w:rsidR="00261A26" w:rsidRPr="00261A26" w:rsidRDefault="00261A26" w:rsidP="000E73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="003F4D64">
        <w:rPr>
          <w:rFonts w:ascii="Times New Roman" w:eastAsia="Times New Roman" w:hAnsi="Times New Roman" w:cs="Times New Roman"/>
          <w:lang w:eastAsia="it-IT"/>
        </w:rPr>
        <w:t>GEIE.</w:t>
      </w:r>
    </w:p>
    <w:p w:rsidR="00BB2316" w:rsidRDefault="00BB231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61A26" w:rsidRPr="00261A26" w:rsidRDefault="00261A26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61A26" w:rsidRPr="00261A26" w:rsidRDefault="00261A26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>di aver preso visione di tutte le norme e disposizioni contenu</w:t>
      </w:r>
      <w:r w:rsidR="00D707CB">
        <w:rPr>
          <w:rFonts w:ascii="Times New Roman" w:eastAsia="Times New Roman" w:hAnsi="Times New Roman" w:cs="Times New Roman"/>
          <w:lang w:eastAsia="it-IT"/>
        </w:rPr>
        <w:t>te nel Disciplinare di gara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allegati ivi richiamati e di accettarle senza condizione o riserva alcuna e che l’offerta avrà validità di </w:t>
      </w:r>
      <w:r w:rsidR="002B5E60">
        <w:rPr>
          <w:rFonts w:ascii="Times New Roman" w:eastAsia="Times New Roman" w:hAnsi="Times New Roman" w:cs="Times New Roman"/>
          <w:lang w:eastAsia="it-IT"/>
        </w:rPr>
        <w:t>240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giorni dalla data di scadenza di presentazione;</w:t>
      </w:r>
    </w:p>
    <w:p w:rsidR="00261A26" w:rsidRDefault="00261A26" w:rsidP="00333520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261A26">
        <w:rPr>
          <w:rFonts w:ascii="Times New Roman" w:eastAsia="Times New Roman" w:hAnsi="Times New Roman" w:cs="Times New Roman"/>
          <w:lang w:eastAsia="it-IT"/>
        </w:rPr>
        <w:t xml:space="preserve">che il valore offerto è comprensivo di ogni e qualsiasi tipo di onere e spesa occorrente per eseguire </w:t>
      </w:r>
      <w:r w:rsidR="00311C0A">
        <w:rPr>
          <w:rFonts w:ascii="Times New Roman" w:eastAsia="Times New Roman" w:hAnsi="Times New Roman" w:cs="Times New Roman"/>
          <w:lang w:eastAsia="it-IT"/>
        </w:rPr>
        <w:t>la fornitura</w:t>
      </w:r>
      <w:r w:rsidR="00996D8F">
        <w:rPr>
          <w:rFonts w:ascii="Times New Roman" w:eastAsia="Times New Roman" w:hAnsi="Times New Roman" w:cs="Times New Roman"/>
          <w:lang w:eastAsia="it-IT"/>
        </w:rPr>
        <w:t xml:space="preserve"> in maniera ottimale e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alle condizioni stabilite </w:t>
      </w:r>
      <w:r w:rsidR="00365044" w:rsidRPr="00365044">
        <w:rPr>
          <w:rFonts w:ascii="Times New Roman" w:eastAsia="Times New Roman" w:hAnsi="Times New Roman" w:cs="Times New Roman"/>
          <w:lang w:eastAsia="it-IT"/>
        </w:rPr>
        <w:t>nell’Allegato 1A – Dettaglio della fornitura,</w:t>
      </w:r>
      <w:r w:rsidR="0036504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nel Capitolato </w:t>
      </w:r>
      <w:r w:rsidR="00311C0A">
        <w:rPr>
          <w:rFonts w:ascii="Times New Roman" w:eastAsia="Times New Roman" w:hAnsi="Times New Roman" w:cs="Times New Roman"/>
          <w:lang w:eastAsia="it-IT"/>
        </w:rPr>
        <w:t>Tecnico</w:t>
      </w:r>
      <w:r w:rsidRPr="00261A26">
        <w:rPr>
          <w:rFonts w:ascii="Times New Roman" w:eastAsia="Times New Roman" w:hAnsi="Times New Roman" w:cs="Times New Roman"/>
          <w:lang w:eastAsia="it-IT"/>
        </w:rPr>
        <w:t xml:space="preserve"> e nel Disciplinare di gara;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indicazione di prezzi unitari offerti recanti un numero di cifre decimali dopo la virgola superiore a due, saranno considerate esclusivamente le prime due cifre decimali, senza procedere ad alcun arrotondamento;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in caso di discordanza tra i prezzi unitari offerti indicati in cifre e quelli indicati in lettere, saranno ritenuti validi i prezzi unitari indicati in lettere;</w:t>
      </w:r>
    </w:p>
    <w:p w:rsidR="00311C0A" w:rsidRPr="00311C0A" w:rsidRDefault="00311C0A" w:rsidP="00311C0A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 xml:space="preserve">in caso di discordanza tra la somma dei prezzi unitari offerti, moltiplicati per le relative quantità stimate Q,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311C0A" w:rsidRDefault="00311C0A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311C0A">
        <w:rPr>
          <w:rFonts w:ascii="Times New Roman" w:eastAsia="Times New Roman" w:hAnsi="Times New Roman" w:cs="Times New Roman"/>
          <w:lang w:eastAsia="it-IT"/>
        </w:rPr>
        <w:t>i prezzi offerti sono omnicomprensivi di quanto previsto negli atti di gara e, comunque, i corrispettivi spettanti in caso di fornitura rispettano le disposizioni vigenti in materia di costo del lavoro</w:t>
      </w:r>
      <w:r w:rsidR="005356D6">
        <w:rPr>
          <w:rFonts w:ascii="Times New Roman" w:eastAsia="Times New Roman" w:hAnsi="Times New Roman" w:cs="Times New Roman"/>
          <w:lang w:eastAsia="it-IT"/>
        </w:rPr>
        <w:t>;</w:t>
      </w:r>
    </w:p>
    <w:p w:rsidR="005356D6" w:rsidRDefault="005356D6" w:rsidP="00D707CB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2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l’IVA è pari al ________%.</w:t>
      </w:r>
    </w:p>
    <w:p w:rsidR="00BD3DDC" w:rsidRPr="00333520" w:rsidRDefault="00BD3DDC" w:rsidP="00BD3DDC">
      <w:pPr>
        <w:suppressAutoHyphens w:val="0"/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311C0A" w:rsidRDefault="00261A26" w:rsidP="00153C08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61A26">
        <w:rPr>
          <w:rFonts w:ascii="Times New Roman" w:eastAsia="Times New Roman" w:hAnsi="Times New Roman" w:cs="Times New Roman"/>
          <w:b/>
          <w:lang w:eastAsia="it-IT"/>
        </w:rPr>
        <w:t>OFFRE</w:t>
      </w:r>
    </w:p>
    <w:tbl>
      <w:tblPr>
        <w:tblW w:w="111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827"/>
        <w:gridCol w:w="2532"/>
        <w:gridCol w:w="2390"/>
        <w:gridCol w:w="2672"/>
      </w:tblGrid>
      <w:tr w:rsidR="00F81E2E" w:rsidRPr="00311C0A" w:rsidTr="00BD3DDC">
        <w:trPr>
          <w:trHeight w:val="818"/>
        </w:trPr>
        <w:tc>
          <w:tcPr>
            <w:tcW w:w="1689" w:type="dxa"/>
            <w:shd w:val="clear" w:color="auto" w:fill="auto"/>
            <w:vAlign w:val="center"/>
            <w:hideMark/>
          </w:tcPr>
          <w:p w:rsidR="00F81E2E" w:rsidRPr="00D707CB" w:rsidRDefault="00F81E2E" w:rsidP="00AB5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Q.tità complessive </w:t>
            </w: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</w:t>
            </w:r>
          </w:p>
        </w:tc>
        <w:tc>
          <w:tcPr>
            <w:tcW w:w="1827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unitario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2532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Prezzo unitario offerto 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  <w:tc>
          <w:tcPr>
            <w:tcW w:w="2390" w:type="dxa"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cifre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Q x Pu</w:t>
            </w:r>
          </w:p>
        </w:tc>
        <w:tc>
          <w:tcPr>
            <w:tcW w:w="2672" w:type="dxa"/>
            <w:shd w:val="clear" w:color="auto" w:fill="auto"/>
            <w:hideMark/>
          </w:tcPr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Prezzo complessivo offerto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 esclusa</w:t>
            </w:r>
          </w:p>
          <w:p w:rsidR="00F81E2E" w:rsidRPr="00D707CB" w:rsidRDefault="00F81E2E" w:rsidP="003E0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07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 lettere</w:t>
            </w:r>
          </w:p>
        </w:tc>
      </w:tr>
      <w:tr w:rsidR="00BD3DDC" w:rsidRPr="00311C0A" w:rsidTr="00BD3DDC">
        <w:trPr>
          <w:trHeight w:val="872"/>
        </w:trPr>
        <w:tc>
          <w:tcPr>
            <w:tcW w:w="1689" w:type="dxa"/>
            <w:shd w:val="clear" w:color="auto" w:fill="auto"/>
            <w:vAlign w:val="bottom"/>
          </w:tcPr>
          <w:p w:rsidR="00BD3DDC" w:rsidRPr="00311C0A" w:rsidRDefault="00BD3DDC" w:rsidP="003474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BD3DDC" w:rsidRPr="00311C0A" w:rsidRDefault="00BD3DDC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C0A" w:rsidRPr="00311C0A" w:rsidTr="00BD3DDC">
        <w:trPr>
          <w:trHeight w:val="39"/>
        </w:trPr>
        <w:tc>
          <w:tcPr>
            <w:tcW w:w="6048" w:type="dxa"/>
            <w:gridSpan w:val="3"/>
            <w:vMerge w:val="restart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Valore complessivo offerto IVA esclusa (Sommatorio di Q x Pu)</w:t>
            </w: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cifre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lettere</w:t>
            </w:r>
          </w:p>
        </w:tc>
      </w:tr>
      <w:tr w:rsidR="00311C0A" w:rsidRPr="00311C0A" w:rsidTr="00BD3DDC">
        <w:trPr>
          <w:trHeight w:val="60"/>
        </w:trPr>
        <w:tc>
          <w:tcPr>
            <w:tcW w:w="6048" w:type="dxa"/>
            <w:gridSpan w:val="3"/>
            <w:vMerge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11C0A" w:rsidRPr="00311C0A" w:rsidRDefault="00311C0A" w:rsidP="00D707CB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0A6F" w:rsidRDefault="00086620" w:rsidP="000E73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0E7335">
        <w:rPr>
          <w:rFonts w:ascii="Times New Roman" w:eastAsia="Times New Roman" w:hAnsi="Times New Roman" w:cs="Times New Roman"/>
          <w:lang w:eastAsia="it-IT"/>
        </w:rPr>
        <w:tab/>
        <w:t xml:space="preserve">      </w:t>
      </w:r>
    </w:p>
    <w:p w:rsid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0E73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6620" w:rsidRPr="00086620">
        <w:rPr>
          <w:rFonts w:ascii="Times New Roman" w:eastAsia="Times New Roman" w:hAnsi="Times New Roman" w:cs="Times New Roman"/>
          <w:lang w:eastAsia="it-IT"/>
        </w:rPr>
        <w:t xml:space="preserve">Data </w:t>
      </w:r>
    </w:p>
    <w:p w:rsidR="00840A6F" w:rsidRPr="00086620" w:rsidRDefault="00840A6F" w:rsidP="00840A6F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086620" w:rsidRDefault="00086620" w:rsidP="0008662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_______________________ </w:t>
      </w:r>
    </w:p>
    <w:p w:rsidR="00086620" w:rsidRDefault="00086620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Timbro e firma Legale Rappresentante </w:t>
      </w:r>
    </w:p>
    <w:p w:rsidR="00040A3C" w:rsidRPr="00086620" w:rsidRDefault="00040A3C" w:rsidP="00333520">
      <w:pPr>
        <w:suppressAutoHyphens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086620" w:rsidRPr="00361D79" w:rsidRDefault="00086620" w:rsidP="00361D79">
      <w:pPr>
        <w:suppressAutoHyphens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it-IT"/>
        </w:rPr>
      </w:pPr>
      <w:r w:rsidRPr="00086620">
        <w:rPr>
          <w:rFonts w:ascii="Times New Roman" w:eastAsia="Times New Roman" w:hAnsi="Times New Roman" w:cs="Times New Roman"/>
          <w:lang w:eastAsia="it-IT"/>
        </w:rPr>
        <w:t xml:space="preserve">         __________________________________</w:t>
      </w: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9B2ADD" w:rsidRDefault="009B2ADD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61D79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N.B. Alla presente dichiarazione deve essere allegata copia fotostatica di un documento di identità in corso di validità del soggetto firmatario. </w:t>
      </w:r>
    </w:p>
    <w:p w:rsidR="00DF5B47" w:rsidRPr="00361D79" w:rsidRDefault="00361D79" w:rsidP="00361D79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361D79">
        <w:rPr>
          <w:rFonts w:ascii="Times New Roman" w:eastAsia="Times New Roman" w:hAnsi="Times New Roman" w:cs="Times New Roman"/>
          <w:sz w:val="18"/>
          <w:szCs w:val="18"/>
          <w:lang w:eastAsia="it-IT"/>
        </w:rPr>
        <w:t>N.B Ogni pagina del presente modulo dovrà essere corredato di timbro della Società concorrente e sigla del legale rappresentante/procuratore. Qualora la documentazione venga sottoscritta da un “procuratore/i” dovrà essere allegata alla Documentazione Amministrativa copia della relativa procura notarile (GENERALE O SPECIALE) o altro documento da cui evincere i poteri di rappresentanza.</w:t>
      </w:r>
    </w:p>
    <w:sectPr w:rsidR="00DF5B47" w:rsidRPr="00361D79" w:rsidSect="00D707CB">
      <w:footerReference w:type="default" r:id="rId10"/>
      <w:pgSz w:w="11906" w:h="16838"/>
      <w:pgMar w:top="851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6C" w:rsidRDefault="00F7466C">
      <w:pPr>
        <w:spacing w:after="0" w:line="240" w:lineRule="auto"/>
      </w:pPr>
      <w:r>
        <w:separator/>
      </w:r>
    </w:p>
  </w:endnote>
  <w:endnote w:type="continuationSeparator" w:id="0">
    <w:p w:rsidR="00F7466C" w:rsidRDefault="00F7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/>
    <w:sdtContent>
      <w:p w:rsidR="00B63C37" w:rsidRDefault="00B63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370">
          <w:rPr>
            <w:noProof/>
          </w:rPr>
          <w:t>1</w:t>
        </w:r>
        <w:r>
          <w:fldChar w:fldCharType="end"/>
        </w:r>
      </w:p>
    </w:sdtContent>
  </w:sdt>
  <w:p w:rsidR="00B63C37" w:rsidRPr="00650AB4" w:rsidRDefault="00B63C37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6C" w:rsidRDefault="00F7466C">
      <w:pPr>
        <w:spacing w:after="0" w:line="240" w:lineRule="auto"/>
      </w:pPr>
      <w:r>
        <w:separator/>
      </w:r>
    </w:p>
  </w:footnote>
  <w:footnote w:type="continuationSeparator" w:id="0">
    <w:p w:rsidR="00F7466C" w:rsidRDefault="00F7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3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20"/>
  </w:num>
  <w:num w:numId="19">
    <w:abstractNumId w:val="9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4CB1"/>
    <w:rsid w:val="00017AA8"/>
    <w:rsid w:val="000331DE"/>
    <w:rsid w:val="00037525"/>
    <w:rsid w:val="00040A3C"/>
    <w:rsid w:val="00050038"/>
    <w:rsid w:val="00054CD8"/>
    <w:rsid w:val="00065DA5"/>
    <w:rsid w:val="00083622"/>
    <w:rsid w:val="00086620"/>
    <w:rsid w:val="000951DB"/>
    <w:rsid w:val="00096D7E"/>
    <w:rsid w:val="00097E19"/>
    <w:rsid w:val="000A069D"/>
    <w:rsid w:val="000A2D4D"/>
    <w:rsid w:val="000A4137"/>
    <w:rsid w:val="000A487C"/>
    <w:rsid w:val="000C2521"/>
    <w:rsid w:val="000C417C"/>
    <w:rsid w:val="000E7335"/>
    <w:rsid w:val="000F5F34"/>
    <w:rsid w:val="00153C08"/>
    <w:rsid w:val="00153DDA"/>
    <w:rsid w:val="00154DC2"/>
    <w:rsid w:val="001920FC"/>
    <w:rsid w:val="00194590"/>
    <w:rsid w:val="001968DA"/>
    <w:rsid w:val="001A12C3"/>
    <w:rsid w:val="001B372D"/>
    <w:rsid w:val="001C2557"/>
    <w:rsid w:val="001C3EC7"/>
    <w:rsid w:val="001D44FC"/>
    <w:rsid w:val="001F0C6A"/>
    <w:rsid w:val="001F791B"/>
    <w:rsid w:val="00214939"/>
    <w:rsid w:val="00235AF3"/>
    <w:rsid w:val="0024293A"/>
    <w:rsid w:val="00244D2F"/>
    <w:rsid w:val="00245CB7"/>
    <w:rsid w:val="0024691B"/>
    <w:rsid w:val="00256704"/>
    <w:rsid w:val="00261A26"/>
    <w:rsid w:val="00265757"/>
    <w:rsid w:val="0027043C"/>
    <w:rsid w:val="00277936"/>
    <w:rsid w:val="002838A4"/>
    <w:rsid w:val="00291B0D"/>
    <w:rsid w:val="002B03D3"/>
    <w:rsid w:val="002B1C5D"/>
    <w:rsid w:val="002B5E60"/>
    <w:rsid w:val="002B78AB"/>
    <w:rsid w:val="002C2A27"/>
    <w:rsid w:val="002D5CE9"/>
    <w:rsid w:val="002E0F9F"/>
    <w:rsid w:val="002F0675"/>
    <w:rsid w:val="00311C0A"/>
    <w:rsid w:val="00314C42"/>
    <w:rsid w:val="00325CFE"/>
    <w:rsid w:val="00327AD1"/>
    <w:rsid w:val="00333520"/>
    <w:rsid w:val="00347457"/>
    <w:rsid w:val="00361D79"/>
    <w:rsid w:val="00365044"/>
    <w:rsid w:val="00370789"/>
    <w:rsid w:val="003848D5"/>
    <w:rsid w:val="0039355D"/>
    <w:rsid w:val="00395A4C"/>
    <w:rsid w:val="003A0789"/>
    <w:rsid w:val="003A4F58"/>
    <w:rsid w:val="003C4047"/>
    <w:rsid w:val="003E035F"/>
    <w:rsid w:val="003F4D64"/>
    <w:rsid w:val="004171C1"/>
    <w:rsid w:val="00417C3D"/>
    <w:rsid w:val="004316BD"/>
    <w:rsid w:val="00435589"/>
    <w:rsid w:val="0045424A"/>
    <w:rsid w:val="00467216"/>
    <w:rsid w:val="00473004"/>
    <w:rsid w:val="004A5FC7"/>
    <w:rsid w:val="004C704A"/>
    <w:rsid w:val="004D4467"/>
    <w:rsid w:val="004D4600"/>
    <w:rsid w:val="00500219"/>
    <w:rsid w:val="00515D1F"/>
    <w:rsid w:val="00526067"/>
    <w:rsid w:val="00532A9F"/>
    <w:rsid w:val="005356D6"/>
    <w:rsid w:val="0054210F"/>
    <w:rsid w:val="0056472A"/>
    <w:rsid w:val="00581120"/>
    <w:rsid w:val="005B4987"/>
    <w:rsid w:val="005C2F0E"/>
    <w:rsid w:val="005F0209"/>
    <w:rsid w:val="00600F8F"/>
    <w:rsid w:val="006077EC"/>
    <w:rsid w:val="00613F7F"/>
    <w:rsid w:val="0061492B"/>
    <w:rsid w:val="0062601B"/>
    <w:rsid w:val="00633A67"/>
    <w:rsid w:val="00641E65"/>
    <w:rsid w:val="00650AB4"/>
    <w:rsid w:val="0065374D"/>
    <w:rsid w:val="006547A4"/>
    <w:rsid w:val="006549F2"/>
    <w:rsid w:val="00663CFB"/>
    <w:rsid w:val="00665E3E"/>
    <w:rsid w:val="006823C1"/>
    <w:rsid w:val="00682EA4"/>
    <w:rsid w:val="00683ACE"/>
    <w:rsid w:val="00683E6F"/>
    <w:rsid w:val="00694370"/>
    <w:rsid w:val="0069773B"/>
    <w:rsid w:val="006A2E1F"/>
    <w:rsid w:val="006C2991"/>
    <w:rsid w:val="006D4D76"/>
    <w:rsid w:val="006F62AA"/>
    <w:rsid w:val="00720131"/>
    <w:rsid w:val="00720695"/>
    <w:rsid w:val="00723E4B"/>
    <w:rsid w:val="00725A3B"/>
    <w:rsid w:val="00731A6F"/>
    <w:rsid w:val="00731BBC"/>
    <w:rsid w:val="00735312"/>
    <w:rsid w:val="0074340C"/>
    <w:rsid w:val="007450DC"/>
    <w:rsid w:val="007535B9"/>
    <w:rsid w:val="00754101"/>
    <w:rsid w:val="00776C2B"/>
    <w:rsid w:val="00791314"/>
    <w:rsid w:val="00794842"/>
    <w:rsid w:val="007954CC"/>
    <w:rsid w:val="007A061B"/>
    <w:rsid w:val="007C0A2D"/>
    <w:rsid w:val="007F0956"/>
    <w:rsid w:val="00835F4F"/>
    <w:rsid w:val="00840A6F"/>
    <w:rsid w:val="0085244B"/>
    <w:rsid w:val="00852D43"/>
    <w:rsid w:val="00860530"/>
    <w:rsid w:val="00861A8C"/>
    <w:rsid w:val="008765B6"/>
    <w:rsid w:val="0088312A"/>
    <w:rsid w:val="00897C42"/>
    <w:rsid w:val="008B5FDE"/>
    <w:rsid w:val="008D5672"/>
    <w:rsid w:val="008E6ECE"/>
    <w:rsid w:val="008E7766"/>
    <w:rsid w:val="008F0411"/>
    <w:rsid w:val="00935048"/>
    <w:rsid w:val="0095295F"/>
    <w:rsid w:val="009534ED"/>
    <w:rsid w:val="00966D86"/>
    <w:rsid w:val="00976C2F"/>
    <w:rsid w:val="00984EFC"/>
    <w:rsid w:val="00986244"/>
    <w:rsid w:val="00990759"/>
    <w:rsid w:val="00990F91"/>
    <w:rsid w:val="00996D8F"/>
    <w:rsid w:val="009A039B"/>
    <w:rsid w:val="009B2ADD"/>
    <w:rsid w:val="009B505E"/>
    <w:rsid w:val="009C042A"/>
    <w:rsid w:val="009E0256"/>
    <w:rsid w:val="009E3F03"/>
    <w:rsid w:val="009E77D2"/>
    <w:rsid w:val="009F226B"/>
    <w:rsid w:val="009F394D"/>
    <w:rsid w:val="009F7FD0"/>
    <w:rsid w:val="00A10705"/>
    <w:rsid w:val="00A17E0A"/>
    <w:rsid w:val="00A35FAF"/>
    <w:rsid w:val="00A41648"/>
    <w:rsid w:val="00A56679"/>
    <w:rsid w:val="00AA5F34"/>
    <w:rsid w:val="00AB5EF0"/>
    <w:rsid w:val="00AC261C"/>
    <w:rsid w:val="00AD205B"/>
    <w:rsid w:val="00AD59AC"/>
    <w:rsid w:val="00AD7F76"/>
    <w:rsid w:val="00B0093A"/>
    <w:rsid w:val="00B13310"/>
    <w:rsid w:val="00B35B43"/>
    <w:rsid w:val="00B35E62"/>
    <w:rsid w:val="00B36BCC"/>
    <w:rsid w:val="00B42138"/>
    <w:rsid w:val="00B5216D"/>
    <w:rsid w:val="00B63C37"/>
    <w:rsid w:val="00B71348"/>
    <w:rsid w:val="00B71FD4"/>
    <w:rsid w:val="00B7589C"/>
    <w:rsid w:val="00B77F3C"/>
    <w:rsid w:val="00B9706E"/>
    <w:rsid w:val="00BA180E"/>
    <w:rsid w:val="00BB2316"/>
    <w:rsid w:val="00BC4CE5"/>
    <w:rsid w:val="00BD1DC1"/>
    <w:rsid w:val="00BD3DDC"/>
    <w:rsid w:val="00BD4800"/>
    <w:rsid w:val="00BD6FDE"/>
    <w:rsid w:val="00BE1676"/>
    <w:rsid w:val="00BE79B5"/>
    <w:rsid w:val="00BF0CF0"/>
    <w:rsid w:val="00BF6408"/>
    <w:rsid w:val="00C02C73"/>
    <w:rsid w:val="00C05351"/>
    <w:rsid w:val="00C22204"/>
    <w:rsid w:val="00C22BBF"/>
    <w:rsid w:val="00C34137"/>
    <w:rsid w:val="00C34472"/>
    <w:rsid w:val="00C40D1F"/>
    <w:rsid w:val="00C44985"/>
    <w:rsid w:val="00C4687F"/>
    <w:rsid w:val="00C61493"/>
    <w:rsid w:val="00C72EEC"/>
    <w:rsid w:val="00C74BDB"/>
    <w:rsid w:val="00CB59E3"/>
    <w:rsid w:val="00CC6A20"/>
    <w:rsid w:val="00CD336C"/>
    <w:rsid w:val="00CD3768"/>
    <w:rsid w:val="00CD5970"/>
    <w:rsid w:val="00CE3FF3"/>
    <w:rsid w:val="00CE6169"/>
    <w:rsid w:val="00CE71F2"/>
    <w:rsid w:val="00CF459B"/>
    <w:rsid w:val="00D045EB"/>
    <w:rsid w:val="00D04FC5"/>
    <w:rsid w:val="00D1116E"/>
    <w:rsid w:val="00D21DF4"/>
    <w:rsid w:val="00D429FA"/>
    <w:rsid w:val="00D53534"/>
    <w:rsid w:val="00D62423"/>
    <w:rsid w:val="00D644B0"/>
    <w:rsid w:val="00D64F97"/>
    <w:rsid w:val="00D6663E"/>
    <w:rsid w:val="00D676D5"/>
    <w:rsid w:val="00D70089"/>
    <w:rsid w:val="00D707CB"/>
    <w:rsid w:val="00D70B59"/>
    <w:rsid w:val="00D774EA"/>
    <w:rsid w:val="00D82D0C"/>
    <w:rsid w:val="00D8304D"/>
    <w:rsid w:val="00D94D88"/>
    <w:rsid w:val="00DA079C"/>
    <w:rsid w:val="00DC619D"/>
    <w:rsid w:val="00DD12F8"/>
    <w:rsid w:val="00DD7037"/>
    <w:rsid w:val="00DE441B"/>
    <w:rsid w:val="00DF47D9"/>
    <w:rsid w:val="00DF5B47"/>
    <w:rsid w:val="00DF6CF5"/>
    <w:rsid w:val="00DF76BA"/>
    <w:rsid w:val="00E00998"/>
    <w:rsid w:val="00E01797"/>
    <w:rsid w:val="00E01A2C"/>
    <w:rsid w:val="00E204A7"/>
    <w:rsid w:val="00E21C14"/>
    <w:rsid w:val="00E3313C"/>
    <w:rsid w:val="00E41F33"/>
    <w:rsid w:val="00E4258E"/>
    <w:rsid w:val="00E52F91"/>
    <w:rsid w:val="00E66FFA"/>
    <w:rsid w:val="00E74227"/>
    <w:rsid w:val="00E90BBA"/>
    <w:rsid w:val="00E96843"/>
    <w:rsid w:val="00ED0287"/>
    <w:rsid w:val="00ED7162"/>
    <w:rsid w:val="00ED7D58"/>
    <w:rsid w:val="00F077E6"/>
    <w:rsid w:val="00F07FD3"/>
    <w:rsid w:val="00F12774"/>
    <w:rsid w:val="00F1398E"/>
    <w:rsid w:val="00F17379"/>
    <w:rsid w:val="00F23986"/>
    <w:rsid w:val="00F30B33"/>
    <w:rsid w:val="00F51EB5"/>
    <w:rsid w:val="00F524A1"/>
    <w:rsid w:val="00F54030"/>
    <w:rsid w:val="00F62A59"/>
    <w:rsid w:val="00F7466C"/>
    <w:rsid w:val="00F81E2E"/>
    <w:rsid w:val="00F8454F"/>
    <w:rsid w:val="00FB0B3B"/>
    <w:rsid w:val="00FC556F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8AB"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B1C8-2036-495E-95E8-7CC50F93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2</cp:revision>
  <cp:lastPrinted>2019-10-29T09:26:00Z</cp:lastPrinted>
  <dcterms:created xsi:type="dcterms:W3CDTF">2022-08-05T08:41:00Z</dcterms:created>
  <dcterms:modified xsi:type="dcterms:W3CDTF">2022-08-05T08:41:00Z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