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74340C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F7069" w:rsidRPr="002F7069" w:rsidRDefault="002F7069" w:rsidP="002F7069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Procedura aperta telematica in ambito comunitario, ai sensi dell’art. 60 del </w:t>
      </w:r>
      <w:proofErr w:type="spellStart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D.Lgs</w:t>
      </w:r>
      <w:proofErr w:type="spellEnd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n. 50/2016 e </w:t>
      </w:r>
      <w:proofErr w:type="spellStart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ss.mm.ii</w:t>
      </w:r>
      <w:proofErr w:type="spellEnd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., per l’acquisto di </w:t>
      </w:r>
      <w:r w:rsidR="00AA0718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20 Ventilatori Polmonari di alta fascia</w:t>
      </w:r>
      <w:bookmarkStart w:id="0" w:name="_GoBack"/>
      <w:bookmarkEnd w:id="0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per le esigenze dell’Azienda Ospedaliera San Camillo-</w:t>
      </w:r>
      <w:proofErr w:type="spellStart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Forlanini</w:t>
      </w:r>
      <w:proofErr w:type="spellEnd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in Roma.</w:t>
      </w:r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47" w:rsidRDefault="00655C47">
      <w:pPr>
        <w:spacing w:after="0" w:line="240" w:lineRule="auto"/>
      </w:pPr>
      <w:r>
        <w:separator/>
      </w:r>
    </w:p>
  </w:endnote>
  <w:endnote w:type="continuationSeparator" w:id="0">
    <w:p w:rsidR="00655C47" w:rsidRDefault="0065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18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47" w:rsidRDefault="00655C47">
      <w:pPr>
        <w:spacing w:after="0" w:line="240" w:lineRule="auto"/>
      </w:pPr>
      <w:r>
        <w:separator/>
      </w:r>
    </w:p>
  </w:footnote>
  <w:footnote w:type="continuationSeparator" w:id="0">
    <w:p w:rsidR="00655C47" w:rsidRDefault="0065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2F7069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4987"/>
    <w:rsid w:val="005C2F0E"/>
    <w:rsid w:val="005F0209"/>
    <w:rsid w:val="00600F8F"/>
    <w:rsid w:val="006077EC"/>
    <w:rsid w:val="006122D2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55C47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0718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186A-4C6D-4C59-B75B-1E6A957B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2</cp:revision>
  <cp:lastPrinted>2019-10-29T09:26:00Z</cp:lastPrinted>
  <dcterms:created xsi:type="dcterms:W3CDTF">2022-06-09T08:08:00Z</dcterms:created>
  <dcterms:modified xsi:type="dcterms:W3CDTF">2022-06-09T08:08:00Z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