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al Disciplinare</w:t>
      </w:r>
      <w:r>
        <w:rPr>
          <w:rFonts w:ascii="Times New Roman" w:hAnsi="Times New Roman" w:cs="Times New Roman"/>
          <w:b/>
        </w:rPr>
        <w:t xml:space="preserve"> di Gara</w:t>
      </w:r>
    </w:p>
    <w:p w:rsidR="00890CFA" w:rsidRPr="00890CFA" w:rsidRDefault="00890CFA" w:rsidP="00890CFA">
      <w:pPr>
        <w:spacing w:after="0" w:line="240" w:lineRule="atLeast"/>
        <w:jc w:val="both"/>
        <w:rPr>
          <w:rFonts w:ascii="Times New Roman" w:hAnsi="Times New Roman" w:cs="Times New Roman"/>
        </w:rPr>
      </w:pPr>
    </w:p>
    <w:p w:rsidR="003A5DB6" w:rsidRDefault="003A5DB6" w:rsidP="003A5DB6">
      <w:pPr>
        <w:spacing w:after="120" w:line="240" w:lineRule="atLeast"/>
        <w:jc w:val="center"/>
        <w:rPr>
          <w:rFonts w:ascii="Times New Roman" w:hAnsi="Times New Roman" w:cs="Times New Roman"/>
          <w:b/>
        </w:rPr>
      </w:pPr>
    </w:p>
    <w:p w:rsidR="00DC053F" w:rsidRPr="00DC053F" w:rsidRDefault="00DC053F" w:rsidP="00DC053F">
      <w:pPr>
        <w:autoSpaceDN w:val="0"/>
        <w:spacing w:line="360" w:lineRule="auto"/>
        <w:jc w:val="both"/>
        <w:textAlignment w:val="baseline"/>
        <w:rPr>
          <w:rFonts w:ascii="Garamond" w:eastAsia="Calibri" w:hAnsi="Garamond" w:cs="Times New Roman"/>
          <w:b/>
          <w:kern w:val="3"/>
          <w:sz w:val="24"/>
          <w:szCs w:val="24"/>
          <w:lang w:bidi="hi-IN"/>
        </w:rPr>
      </w:pPr>
      <w:r w:rsidRPr="00DC053F">
        <w:rPr>
          <w:rFonts w:ascii="Garamond" w:eastAsia="Calibri" w:hAnsi="Garamond" w:cs="Times New Roman"/>
          <w:b/>
          <w:kern w:val="3"/>
          <w:sz w:val="24"/>
          <w:szCs w:val="24"/>
          <w:lang w:bidi="hi-IN"/>
        </w:rPr>
        <w:t xml:space="preserve">Procedura aperta telematica in ambito comunitario, ai sensi dell’art. 60 del </w:t>
      </w:r>
      <w:proofErr w:type="spellStart"/>
      <w:r w:rsidRPr="00DC053F">
        <w:rPr>
          <w:rFonts w:ascii="Garamond" w:eastAsia="Calibri" w:hAnsi="Garamond" w:cs="Times New Roman"/>
          <w:b/>
          <w:kern w:val="3"/>
          <w:sz w:val="24"/>
          <w:szCs w:val="24"/>
          <w:lang w:bidi="hi-IN"/>
        </w:rPr>
        <w:t>D.Lgs</w:t>
      </w:r>
      <w:proofErr w:type="spellEnd"/>
      <w:r w:rsidRPr="00DC053F">
        <w:rPr>
          <w:rFonts w:ascii="Garamond" w:eastAsia="Calibri" w:hAnsi="Garamond" w:cs="Times New Roman"/>
          <w:b/>
          <w:kern w:val="3"/>
          <w:sz w:val="24"/>
          <w:szCs w:val="24"/>
          <w:lang w:bidi="hi-IN"/>
        </w:rPr>
        <w:t xml:space="preserve"> n. 50/2016 e </w:t>
      </w:r>
      <w:proofErr w:type="spellStart"/>
      <w:r w:rsidRPr="00DC053F">
        <w:rPr>
          <w:rFonts w:ascii="Garamond" w:eastAsia="Calibri" w:hAnsi="Garamond" w:cs="Times New Roman"/>
          <w:b/>
          <w:kern w:val="3"/>
          <w:sz w:val="24"/>
          <w:szCs w:val="24"/>
          <w:lang w:bidi="hi-IN"/>
        </w:rPr>
        <w:t>ss.mm.ii</w:t>
      </w:r>
      <w:proofErr w:type="spellEnd"/>
      <w:r w:rsidRPr="00DC053F">
        <w:rPr>
          <w:rFonts w:ascii="Garamond" w:eastAsia="Calibri" w:hAnsi="Garamond" w:cs="Times New Roman"/>
          <w:b/>
          <w:kern w:val="3"/>
          <w:sz w:val="24"/>
          <w:szCs w:val="24"/>
          <w:lang w:bidi="hi-IN"/>
        </w:rPr>
        <w:t>., per l’acquisto di n.2 sistemi radiologici diretti multifunzione per le esigenze dell’Azienda Ospedaliera San Camillo-</w:t>
      </w:r>
      <w:proofErr w:type="spellStart"/>
      <w:r w:rsidRPr="00DC053F">
        <w:rPr>
          <w:rFonts w:ascii="Garamond" w:eastAsia="Calibri" w:hAnsi="Garamond" w:cs="Times New Roman"/>
          <w:b/>
          <w:kern w:val="3"/>
          <w:sz w:val="24"/>
          <w:szCs w:val="24"/>
          <w:lang w:bidi="hi-IN"/>
        </w:rPr>
        <w:t>Forlanini</w:t>
      </w:r>
      <w:proofErr w:type="spellEnd"/>
      <w:r w:rsidRPr="00DC053F">
        <w:rPr>
          <w:rFonts w:ascii="Garamond" w:eastAsia="Calibri" w:hAnsi="Garamond" w:cs="Times New Roman"/>
          <w:b/>
          <w:kern w:val="3"/>
          <w:sz w:val="24"/>
          <w:szCs w:val="24"/>
          <w:lang w:bidi="hi-IN"/>
        </w:rPr>
        <w:t xml:space="preserve"> in Roma.</w:t>
      </w:r>
    </w:p>
    <w:p w:rsidR="003A5DB6" w:rsidRPr="003A5DB6" w:rsidRDefault="003A5DB6" w:rsidP="003A5DB6">
      <w:pPr>
        <w:widowControl w:val="0"/>
        <w:tabs>
          <w:tab w:val="center" w:pos="4819"/>
          <w:tab w:val="right" w:pos="9638"/>
        </w:tabs>
        <w:autoSpaceDE w:val="0"/>
        <w:autoSpaceDN w:val="0"/>
        <w:adjustRightInd w:val="0"/>
        <w:spacing w:after="0" w:line="240" w:lineRule="atLeast"/>
        <w:jc w:val="center"/>
        <w:rPr>
          <w:rFonts w:ascii="Times New Roman" w:hAnsi="Times New Roman" w:cs="Times New Roman"/>
          <w:noProof/>
        </w:rPr>
      </w:pPr>
      <w:bookmarkStart w:id="0" w:name="_GoBack"/>
      <w:bookmarkEnd w:id="0"/>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b/>
          <w:i/>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r w:rsidRPr="003A5DB6">
        <w:rPr>
          <w:rFonts w:ascii="Times New Roman" w:hAnsi="Times New Roman" w:cs="Times New Roman"/>
        </w:rPr>
        <w:br w:type="page"/>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7C" w:rsidRDefault="00C75E7C">
      <w:pPr>
        <w:spacing w:after="0" w:line="240" w:lineRule="auto"/>
      </w:pPr>
      <w:r>
        <w:separator/>
      </w:r>
    </w:p>
  </w:endnote>
  <w:endnote w:type="continuationSeparator" w:id="0">
    <w:p w:rsidR="00C75E7C" w:rsidRDefault="00C7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DC053F">
          <w:rPr>
            <w:rFonts w:ascii="Times New Roman" w:hAnsi="Times New Roman" w:cs="Times New Roman"/>
            <w:noProof/>
            <w:sz w:val="20"/>
            <w:szCs w:val="20"/>
          </w:rPr>
          <w:t>2</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7C" w:rsidRDefault="00C75E7C">
      <w:pPr>
        <w:spacing w:after="0" w:line="240" w:lineRule="auto"/>
      </w:pPr>
      <w:r>
        <w:separator/>
      </w:r>
    </w:p>
  </w:footnote>
  <w:footnote w:type="continuationSeparator" w:id="0">
    <w:p w:rsidR="00C75E7C" w:rsidRDefault="00C75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A3E4-6522-4EEA-B065-8C941318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2019-12-19T10:25:00Z</cp:lastPrinted>
  <dcterms:created xsi:type="dcterms:W3CDTF">2022-04-11T07:23:00Z</dcterms:created>
  <dcterms:modified xsi:type="dcterms:W3CDTF">2022-04-11T07:23:00Z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