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al Disciplinare</w:t>
      </w:r>
      <w:r>
        <w:rPr>
          <w:rFonts w:ascii="Times New Roman" w:hAnsi="Times New Roman" w:cs="Times New Roman"/>
          <w:b/>
        </w:rPr>
        <w:t xml:space="preserve"> di Gara</w:t>
      </w:r>
    </w:p>
    <w:p w:rsidR="00890CFA" w:rsidRPr="00890CFA" w:rsidRDefault="00890CFA" w:rsidP="00890CFA">
      <w:pPr>
        <w:spacing w:after="0" w:line="240" w:lineRule="atLeast"/>
        <w:jc w:val="both"/>
        <w:rPr>
          <w:rFonts w:ascii="Times New Roman" w:hAnsi="Times New Roman" w:cs="Times New Roman"/>
        </w:rPr>
      </w:pPr>
    </w:p>
    <w:p w:rsidR="003A5DB6" w:rsidRDefault="003A5DB6" w:rsidP="003A5DB6">
      <w:pPr>
        <w:spacing w:after="120" w:line="240" w:lineRule="atLeast"/>
        <w:jc w:val="center"/>
        <w:rPr>
          <w:rFonts w:ascii="Times New Roman" w:hAnsi="Times New Roman" w:cs="Times New Roman"/>
          <w:b/>
        </w:rPr>
      </w:pPr>
    </w:p>
    <w:p w:rsidR="00F467CB" w:rsidRPr="00F467CB" w:rsidRDefault="00F467CB" w:rsidP="00F467CB">
      <w:pPr>
        <w:autoSpaceDN w:val="0"/>
        <w:spacing w:line="360" w:lineRule="auto"/>
        <w:jc w:val="both"/>
        <w:textAlignment w:val="baseline"/>
        <w:rPr>
          <w:rFonts w:ascii="Garamond" w:eastAsia="Calibri" w:hAnsi="Garamond" w:cs="Times New Roman"/>
          <w:b/>
          <w:kern w:val="3"/>
          <w:sz w:val="24"/>
          <w:szCs w:val="24"/>
          <w:lang w:bidi="hi-IN"/>
        </w:rPr>
      </w:pPr>
      <w:r w:rsidRPr="00F467CB">
        <w:rPr>
          <w:rFonts w:ascii="Garamond" w:eastAsia="Calibri" w:hAnsi="Garamond" w:cs="Times New Roman"/>
          <w:b/>
          <w:kern w:val="3"/>
          <w:sz w:val="24"/>
          <w:szCs w:val="24"/>
          <w:lang w:bidi="hi-IN"/>
        </w:rPr>
        <w:t xml:space="preserve">“Procedura aperta telematica in ambito comunitario, ai sensi dell’art. 60 del </w:t>
      </w:r>
      <w:proofErr w:type="spellStart"/>
      <w:r w:rsidRPr="00F467CB">
        <w:rPr>
          <w:rFonts w:ascii="Garamond" w:eastAsia="Calibri" w:hAnsi="Garamond" w:cs="Times New Roman"/>
          <w:b/>
          <w:kern w:val="3"/>
          <w:sz w:val="24"/>
          <w:szCs w:val="24"/>
          <w:lang w:bidi="hi-IN"/>
        </w:rPr>
        <w:t>D.Lgs</w:t>
      </w:r>
      <w:proofErr w:type="spellEnd"/>
      <w:r w:rsidRPr="00F467CB">
        <w:rPr>
          <w:rFonts w:ascii="Garamond" w:eastAsia="Calibri" w:hAnsi="Garamond" w:cs="Times New Roman"/>
          <w:b/>
          <w:kern w:val="3"/>
          <w:sz w:val="24"/>
          <w:szCs w:val="24"/>
          <w:lang w:bidi="hi-IN"/>
        </w:rPr>
        <w:t xml:space="preserve"> n. 50/2016 e </w:t>
      </w:r>
      <w:proofErr w:type="spellStart"/>
      <w:r w:rsidRPr="00F467CB">
        <w:rPr>
          <w:rFonts w:ascii="Garamond" w:eastAsia="Calibri" w:hAnsi="Garamond" w:cs="Times New Roman"/>
          <w:b/>
          <w:kern w:val="3"/>
          <w:sz w:val="24"/>
          <w:szCs w:val="24"/>
          <w:lang w:bidi="hi-IN"/>
        </w:rPr>
        <w:t>ss.mm.ii</w:t>
      </w:r>
      <w:proofErr w:type="spellEnd"/>
      <w:r w:rsidRPr="00F467CB">
        <w:rPr>
          <w:rFonts w:ascii="Garamond" w:eastAsia="Calibri" w:hAnsi="Garamond" w:cs="Times New Roman"/>
          <w:b/>
          <w:kern w:val="3"/>
          <w:sz w:val="24"/>
          <w:szCs w:val="24"/>
          <w:lang w:bidi="hi-IN"/>
        </w:rPr>
        <w:t xml:space="preserve">., </w:t>
      </w:r>
      <w:r w:rsidRPr="00F467CB">
        <w:rPr>
          <w:rFonts w:ascii="Garamond" w:eastAsia="MS ??" w:hAnsi="Garamond" w:cs="Gill Sans"/>
          <w:b/>
          <w:bCs/>
          <w:sz w:val="24"/>
          <w:szCs w:val="24"/>
        </w:rPr>
        <w:t xml:space="preserve">per </w:t>
      </w:r>
      <w:r w:rsidRPr="00F467CB">
        <w:rPr>
          <w:rFonts w:ascii="Garamond" w:eastAsia="Arial" w:hAnsi="Garamond"/>
          <w:b/>
          <w:bCs/>
          <w:sz w:val="24"/>
          <w:szCs w:val="24"/>
        </w:rPr>
        <w:t>l’acquisto di n. 28 letti elettrici per terapia intensiva (lotto n.1) e n. 40 letti elettrici per terapia sub intensiva (lotto n.2) necessari alla riorganizzazione della Rete Ospedaliera per emergenza COVID-19</w:t>
      </w:r>
      <w:r w:rsidRPr="00F467CB">
        <w:rPr>
          <w:rFonts w:ascii="Garamond" w:eastAsia="Times New Roman" w:hAnsi="Garamond" w:cs="Times New Roman"/>
          <w:b/>
          <w:bCs/>
          <w:sz w:val="24"/>
          <w:szCs w:val="24"/>
        </w:rPr>
        <w:t>.</w:t>
      </w:r>
      <w:r w:rsidRPr="00F467CB">
        <w:rPr>
          <w:rFonts w:ascii="Garamond" w:eastAsia="MS ??" w:hAnsi="Garamond" w:cs="Times New Roman"/>
          <w:b/>
          <w:bCs/>
          <w:color w:val="000000"/>
          <w:spacing w:val="-5"/>
          <w:kern w:val="1"/>
          <w:sz w:val="24"/>
          <w:szCs w:val="24"/>
        </w:rPr>
        <w:t>”</w:t>
      </w:r>
    </w:p>
    <w:p w:rsidR="003A5DB6" w:rsidRPr="003A5DB6" w:rsidRDefault="003A5DB6" w:rsidP="003A5DB6">
      <w:pPr>
        <w:widowControl w:val="0"/>
        <w:tabs>
          <w:tab w:val="center" w:pos="4819"/>
          <w:tab w:val="right" w:pos="9638"/>
        </w:tabs>
        <w:autoSpaceDE w:val="0"/>
        <w:autoSpaceDN w:val="0"/>
        <w:adjustRightInd w:val="0"/>
        <w:spacing w:after="0" w:line="240" w:lineRule="atLeast"/>
        <w:jc w:val="center"/>
        <w:rPr>
          <w:rFonts w:ascii="Times New Roman" w:hAnsi="Times New Roman" w:cs="Times New Roman"/>
          <w:noProof/>
        </w:rPr>
      </w:pPr>
      <w:bookmarkStart w:id="0" w:name="_GoBack"/>
      <w:bookmarkEnd w:id="0"/>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b/>
          <w:i/>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r w:rsidRPr="003A5DB6">
        <w:rPr>
          <w:rFonts w:ascii="Times New Roman" w:hAnsi="Times New Roman" w:cs="Times New Roman"/>
        </w:rPr>
        <w:br w:type="page"/>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6C" w:rsidRDefault="00B0016C">
      <w:pPr>
        <w:spacing w:after="0" w:line="240" w:lineRule="auto"/>
      </w:pPr>
      <w:r>
        <w:separator/>
      </w:r>
    </w:p>
  </w:endnote>
  <w:endnote w:type="continuationSeparator" w:id="0">
    <w:p w:rsidR="00B0016C" w:rsidRDefault="00B0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Gill Sans">
    <w:altName w:val="Gill Sans M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F467CB">
          <w:rPr>
            <w:rFonts w:ascii="Times New Roman" w:hAnsi="Times New Roman" w:cs="Times New Roman"/>
            <w:noProof/>
            <w:sz w:val="20"/>
            <w:szCs w:val="20"/>
          </w:rPr>
          <w:t>2</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6C" w:rsidRDefault="00B0016C">
      <w:pPr>
        <w:spacing w:after="0" w:line="240" w:lineRule="auto"/>
      </w:pPr>
      <w:r>
        <w:separator/>
      </w:r>
    </w:p>
  </w:footnote>
  <w:footnote w:type="continuationSeparator" w:id="0">
    <w:p w:rsidR="00B0016C" w:rsidRDefault="00B00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016C"/>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67CB"/>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EB6E4-52C5-4872-B6E7-5B272766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4</cp:revision>
  <cp:lastPrinted>2021-07-26T10:21:00Z</cp:lastPrinted>
  <dcterms:created xsi:type="dcterms:W3CDTF">2021-07-20T09:06:00Z</dcterms:created>
  <dcterms:modified xsi:type="dcterms:W3CDTF">2021-07-26T10:21:00Z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