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74340C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E90BBA" w:rsidRPr="007E3F24" w:rsidRDefault="00E90BBA" w:rsidP="00E90BBA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  <w:r w:rsidRPr="007E3F24">
        <w:rPr>
          <w:rFonts w:ascii="Garamond" w:eastAsia="Times New Roman" w:hAnsi="Garamond" w:cs="Times New Roman"/>
          <w:b/>
          <w:bCs/>
          <w:sz w:val="24"/>
          <w:szCs w:val="24"/>
        </w:rPr>
        <w:t>“</w:t>
      </w:r>
      <w:r w:rsidRPr="007E3F24">
        <w:rPr>
          <w:rFonts w:ascii="Garamond" w:hAnsi="Garamond"/>
          <w:b/>
          <w:color w:val="000000"/>
          <w:sz w:val="24"/>
          <w:szCs w:val="24"/>
        </w:rPr>
        <w:t xml:space="preserve">Procedura aperta telematica in ambito comunitario, ai sensi dell’art. 60 del </w:t>
      </w:r>
      <w:proofErr w:type="spellStart"/>
      <w:r w:rsidRPr="007E3F24">
        <w:rPr>
          <w:rFonts w:ascii="Garamond" w:hAnsi="Garamond"/>
          <w:b/>
          <w:color w:val="000000"/>
          <w:sz w:val="24"/>
          <w:szCs w:val="24"/>
        </w:rPr>
        <w:t>D.Lgs.</w:t>
      </w:r>
      <w:proofErr w:type="spellEnd"/>
      <w:r w:rsidRPr="007E3F24">
        <w:rPr>
          <w:rFonts w:ascii="Garamond" w:hAnsi="Garamond"/>
          <w:b/>
          <w:color w:val="000000"/>
          <w:sz w:val="24"/>
          <w:szCs w:val="24"/>
        </w:rPr>
        <w:t xml:space="preserve"> 50/2016 e </w:t>
      </w:r>
      <w:proofErr w:type="spellStart"/>
      <w:r w:rsidRPr="007E3F24">
        <w:rPr>
          <w:rFonts w:ascii="Garamond" w:hAnsi="Garamond"/>
          <w:b/>
          <w:color w:val="000000"/>
          <w:sz w:val="24"/>
          <w:szCs w:val="24"/>
        </w:rPr>
        <w:t>s.m.i.</w:t>
      </w:r>
      <w:proofErr w:type="spellEnd"/>
      <w:r w:rsidRPr="007E3F24">
        <w:rPr>
          <w:rFonts w:ascii="Garamond" w:hAnsi="Garamond"/>
          <w:b/>
          <w:color w:val="000000"/>
          <w:sz w:val="24"/>
          <w:szCs w:val="24"/>
        </w:rPr>
        <w:t>,</w:t>
      </w:r>
      <w:r w:rsidRPr="007E3F24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Pr="007E3F24">
        <w:rPr>
          <w:rFonts w:ascii="Garamond" w:eastAsia="Times New Roman" w:hAnsi="Garamond" w:cs="Times New Roman"/>
          <w:b/>
          <w:bCs/>
          <w:sz w:val="24"/>
          <w:szCs w:val="24"/>
        </w:rPr>
        <w:t xml:space="preserve">per </w:t>
      </w:r>
      <w:r w:rsidRPr="007E3F24">
        <w:rPr>
          <w:rFonts w:ascii="Garamond" w:eastAsia="Arial" w:hAnsi="Garamond"/>
          <w:b/>
          <w:bCs/>
          <w:sz w:val="24"/>
          <w:szCs w:val="24"/>
        </w:rPr>
        <w:t>l’acquisto di n.9 apparecchi per anestesia alta fascia necessari alla riorganizzazione della Rete Ospedaliera per emergenza COVID-19</w:t>
      </w:r>
      <w:r w:rsidRPr="007E3F24">
        <w:rPr>
          <w:rFonts w:ascii="Garamond" w:eastAsia="Times New Roman" w:hAnsi="Garamond" w:cs="Times New Roman"/>
          <w:b/>
          <w:bCs/>
          <w:sz w:val="24"/>
          <w:szCs w:val="24"/>
        </w:rPr>
        <w:t>.”</w:t>
      </w: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C1" w:rsidRDefault="004171C1">
      <w:pPr>
        <w:spacing w:after="0" w:line="240" w:lineRule="auto"/>
      </w:pPr>
      <w:r>
        <w:separator/>
      </w:r>
    </w:p>
  </w:endnote>
  <w:endnote w:type="continuationSeparator" w:id="0">
    <w:p w:rsidR="004171C1" w:rsidRDefault="0041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BA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C1" w:rsidRDefault="004171C1">
      <w:pPr>
        <w:spacing w:after="0" w:line="240" w:lineRule="auto"/>
      </w:pPr>
      <w:r>
        <w:separator/>
      </w:r>
    </w:p>
  </w:footnote>
  <w:footnote w:type="continuationSeparator" w:id="0">
    <w:p w:rsidR="004171C1" w:rsidRDefault="00417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C23B4-62EA-4B82-A2CE-E1CF6286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3</cp:revision>
  <cp:lastPrinted>2019-10-29T09:26:00Z</cp:lastPrinted>
  <dcterms:created xsi:type="dcterms:W3CDTF">2020-04-01T13:50:00Z</dcterms:created>
  <dcterms:modified xsi:type="dcterms:W3CDTF">2021-06-10T07:02:00Z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