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31F9" w:rsidRDefault="00D536B5" w:rsidP="004A333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-179705</wp:posOffset>
            </wp:positionV>
            <wp:extent cx="7060565" cy="1080770"/>
            <wp:effectExtent l="0" t="0" r="6985" b="508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080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F9">
        <w:rPr>
          <w:rFonts w:ascii="Times New Roman" w:hAnsi="Times New Roman" w:cs="Times New Roman"/>
          <w:b/>
          <w:lang w:eastAsia="it-IT"/>
        </w:rPr>
        <w:t xml:space="preserve">    Allegato 3</w:t>
      </w:r>
    </w:p>
    <w:p w:rsidR="00A031F9" w:rsidRPr="00311C0A" w:rsidRDefault="00A031F9" w:rsidP="00311C0A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A031F9" w:rsidRDefault="00A031F9" w:rsidP="00311C0A">
      <w:pPr>
        <w:keepNext/>
        <w:suppressAutoHyphens w:val="0"/>
        <w:spacing w:after="0" w:line="240" w:lineRule="auto"/>
        <w:outlineLvl w:val="0"/>
        <w:rPr>
          <w:rFonts w:ascii="Times New Roman" w:hAnsi="Times New Roman" w:cs="Times New Roman"/>
          <w:b/>
          <w:bCs/>
          <w:lang w:eastAsia="it-IT"/>
        </w:rPr>
      </w:pPr>
    </w:p>
    <w:p w:rsidR="00A031F9" w:rsidRPr="00261A26" w:rsidRDefault="00A031F9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b/>
          <w:bCs/>
          <w:lang w:eastAsia="it-IT"/>
        </w:rPr>
      </w:pPr>
    </w:p>
    <w:p w:rsidR="00A031F9" w:rsidRPr="001E7ADF" w:rsidRDefault="00A031F9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bCs/>
          <w:lang w:eastAsia="it-IT"/>
        </w:rPr>
      </w:pPr>
      <w:r w:rsidRPr="00261A26">
        <w:rPr>
          <w:rFonts w:ascii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hAnsi="Times New Roman" w:cs="Times New Roman"/>
          <w:b/>
          <w:bCs/>
          <w:lang w:eastAsia="it-IT"/>
        </w:rPr>
        <w:tab/>
      </w:r>
      <w:r>
        <w:rPr>
          <w:rFonts w:ascii="Times New Roman" w:hAnsi="Times New Roman" w:cs="Times New Roman"/>
          <w:b/>
          <w:bCs/>
          <w:lang w:eastAsia="it-IT"/>
        </w:rPr>
        <w:t xml:space="preserve">   </w:t>
      </w:r>
      <w:r>
        <w:rPr>
          <w:rFonts w:ascii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hAnsi="Times New Roman" w:cs="Times New Roman"/>
          <w:b/>
          <w:bCs/>
          <w:lang w:eastAsia="it-IT"/>
        </w:rPr>
        <w:tab/>
      </w:r>
      <w:r w:rsidRPr="001E7ADF">
        <w:rPr>
          <w:rFonts w:ascii="Times New Roman" w:hAnsi="Times New Roman" w:cs="Times New Roman"/>
          <w:bCs/>
          <w:lang w:eastAsia="it-IT"/>
        </w:rPr>
        <w:t>Azienda Ospedaliera</w:t>
      </w:r>
    </w:p>
    <w:p w:rsidR="00A031F9" w:rsidRPr="00261A26" w:rsidRDefault="00A031F9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hAnsi="Times New Roman" w:cs="Times New Roman"/>
          <w:b/>
          <w:bCs/>
          <w:lang w:eastAsia="it-IT"/>
        </w:rPr>
      </w:pPr>
      <w:r w:rsidRPr="001E7ADF">
        <w:rPr>
          <w:rFonts w:ascii="Times New Roman" w:hAnsi="Times New Roman" w:cs="Times New Roman"/>
          <w:bCs/>
          <w:lang w:eastAsia="it-IT"/>
        </w:rPr>
        <w:t xml:space="preserve">       </w:t>
      </w:r>
      <w:r w:rsidRPr="001E7ADF">
        <w:rPr>
          <w:rFonts w:ascii="Times New Roman" w:hAnsi="Times New Roman" w:cs="Times New Roman"/>
          <w:bCs/>
          <w:lang w:eastAsia="it-IT"/>
        </w:rPr>
        <w:tab/>
      </w:r>
      <w:r w:rsidRPr="001E7ADF">
        <w:rPr>
          <w:rFonts w:ascii="Times New Roman" w:hAnsi="Times New Roman" w:cs="Times New Roman"/>
          <w:bCs/>
          <w:lang w:eastAsia="it-IT"/>
        </w:rPr>
        <w:tab/>
      </w:r>
      <w:r w:rsidRPr="001E7ADF">
        <w:rPr>
          <w:rFonts w:ascii="Times New Roman" w:hAnsi="Times New Roman" w:cs="Times New Roman"/>
          <w:bCs/>
          <w:lang w:eastAsia="it-IT"/>
        </w:rPr>
        <w:tab/>
        <w:t xml:space="preserve">San Camillo </w:t>
      </w:r>
      <w:proofErr w:type="spellStart"/>
      <w:r w:rsidRPr="001E7ADF">
        <w:rPr>
          <w:rFonts w:ascii="Times New Roman" w:hAnsi="Times New Roman" w:cs="Times New Roman"/>
          <w:bCs/>
          <w:lang w:eastAsia="it-IT"/>
        </w:rPr>
        <w:t>Forlanini</w:t>
      </w:r>
      <w:proofErr w:type="spellEnd"/>
    </w:p>
    <w:p w:rsidR="00A031F9" w:rsidRPr="00261A26" w:rsidRDefault="00A031F9" w:rsidP="00261A26">
      <w:pPr>
        <w:suppressAutoHyphens w:val="0"/>
        <w:spacing w:after="0" w:line="240" w:lineRule="auto"/>
        <w:rPr>
          <w:rFonts w:ascii="Times New Roman" w:hAnsi="Times New Roman" w:cs="Times New Roman"/>
          <w:bCs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bCs/>
          <w:lang w:eastAsia="it-IT"/>
        </w:rPr>
        <w:t>Circonvallazione Gianicolense, 87</w:t>
      </w:r>
    </w:p>
    <w:p w:rsidR="00A031F9" w:rsidRPr="004A3334" w:rsidRDefault="00A031F9" w:rsidP="004A3334">
      <w:pPr>
        <w:suppressAutoHyphens w:val="0"/>
        <w:spacing w:after="0" w:line="240" w:lineRule="auto"/>
        <w:ind w:left="5664" w:firstLine="708"/>
        <w:rPr>
          <w:rFonts w:ascii="Times New Roman" w:hAnsi="Times New Roman" w:cs="Times New Roman"/>
          <w:lang w:eastAsia="it-IT"/>
        </w:rPr>
      </w:pPr>
      <w:r w:rsidRPr="004A3334">
        <w:rPr>
          <w:rFonts w:ascii="Times New Roman" w:hAnsi="Times New Roman" w:cs="Times New Roman"/>
          <w:lang w:eastAsia="it-IT"/>
        </w:rPr>
        <w:t>00152 Roma</w:t>
      </w:r>
    </w:p>
    <w:p w:rsidR="00A031F9" w:rsidRPr="004A3334" w:rsidRDefault="00A031F9" w:rsidP="00261A26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it-IT"/>
        </w:rPr>
      </w:pPr>
    </w:p>
    <w:p w:rsidR="00A031F9" w:rsidRPr="0077028C" w:rsidRDefault="00360A12" w:rsidP="00DC7E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Gara a </w:t>
      </w:r>
      <w:r w:rsidR="00C95761" w:rsidRPr="00C95761">
        <w:rPr>
          <w:rFonts w:ascii="Times New Roman" w:hAnsi="Times New Roman" w:cs="Times New Roman"/>
          <w:b/>
          <w:bCs/>
          <w:sz w:val="24"/>
          <w:szCs w:val="24"/>
        </w:rPr>
        <w:t xml:space="preserve">Procedura aperta telematica per la fornitura biennale di </w:t>
      </w:r>
      <w:proofErr w:type="spellStart"/>
      <w:r w:rsidR="00C95761" w:rsidRPr="00C95761">
        <w:rPr>
          <w:rFonts w:ascii="Times New Roman" w:hAnsi="Times New Roman" w:cs="Times New Roman"/>
          <w:b/>
          <w:bCs/>
          <w:sz w:val="24"/>
          <w:szCs w:val="24"/>
        </w:rPr>
        <w:t>Radiofarmaci</w:t>
      </w:r>
      <w:proofErr w:type="spellEnd"/>
      <w:r w:rsidR="00C95761" w:rsidRPr="00C95761">
        <w:rPr>
          <w:rFonts w:ascii="Times New Roman" w:hAnsi="Times New Roman" w:cs="Times New Roman"/>
          <w:b/>
          <w:bCs/>
          <w:sz w:val="24"/>
          <w:szCs w:val="24"/>
        </w:rPr>
        <w:t>, Radioisotopi e controlli qualità per le necessità di mesi 24 della U.O.C. Medicina Nucleare dell’Azienda Ospedaliera San Camillo-</w:t>
      </w:r>
      <w:proofErr w:type="spellStart"/>
      <w:r w:rsidR="00C95761" w:rsidRPr="00C95761">
        <w:rPr>
          <w:rFonts w:ascii="Times New Roman" w:hAnsi="Times New Roman" w:cs="Times New Roman"/>
          <w:b/>
          <w:bCs/>
          <w:sz w:val="24"/>
          <w:szCs w:val="24"/>
        </w:rPr>
        <w:t>Forlanini</w:t>
      </w:r>
      <w:proofErr w:type="spellEnd"/>
      <w:r w:rsidR="00A031F9">
        <w:rPr>
          <w:rFonts w:ascii="Times New Roman" w:hAnsi="Times New Roman" w:cs="Times New Roman"/>
          <w:b/>
          <w:sz w:val="24"/>
          <w:szCs w:val="24"/>
        </w:rPr>
        <w:t>.</w:t>
      </w:r>
    </w:p>
    <w:p w:rsidR="00A031F9" w:rsidRPr="00C57A0D" w:rsidRDefault="00A031F9" w:rsidP="00A16955">
      <w:pPr>
        <w:widowControl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Il/la sottoscritto/a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________________________________________________________________________________</w:t>
      </w:r>
      <w:r>
        <w:rPr>
          <w:rFonts w:ascii="Times New Roman" w:hAnsi="Times New Roman" w:cs="Times New Roman"/>
          <w:lang w:eastAsia="it-IT"/>
        </w:rPr>
        <w:t>_______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hAnsi="Times New Roman" w:cs="Times New Roman"/>
          <w:lang w:eastAsia="it-IT"/>
        </w:rPr>
        <w:t>______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Codice Fiscale___________________________ </w:t>
      </w:r>
      <w:r w:rsidRPr="00261A26">
        <w:rPr>
          <w:rFonts w:ascii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hAnsi="Times New Roman" w:cs="Times New Roman"/>
          <w:lang w:eastAsia="it-IT"/>
        </w:rPr>
        <w:t>_</w:t>
      </w:r>
      <w:r w:rsidRPr="001E7ADF">
        <w:rPr>
          <w:rFonts w:ascii="Times New Roman" w:hAnsi="Times New Roman" w:cs="Times New Roman"/>
          <w:lang w:eastAsia="it-IT"/>
        </w:rPr>
        <w:t xml:space="preserve"> 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hAnsi="Times New Roman" w:cs="Times New Roman"/>
          <w:lang w:eastAsia="it-IT"/>
        </w:rPr>
        <w:t>_______________________________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hAnsi="Times New Roman" w:cs="Times New Roman"/>
          <w:lang w:eastAsia="it-IT"/>
        </w:rPr>
        <w:t>__</w:t>
      </w:r>
      <w:r w:rsidRPr="00261A26">
        <w:rPr>
          <w:rFonts w:ascii="Times New Roman" w:hAnsi="Times New Roman" w:cs="Times New Roman"/>
          <w:lang w:eastAsia="it-IT"/>
        </w:rPr>
        <w:t>(____________),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hAnsi="Times New Roman" w:cs="Times New Roman"/>
          <w:lang w:eastAsia="it-IT"/>
        </w:rPr>
        <w:t>Tel</w:t>
      </w:r>
      <w:proofErr w:type="spellEnd"/>
      <w:r>
        <w:rPr>
          <w:rFonts w:ascii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hAnsi="Times New Roman" w:cs="Times New Roman"/>
          <w:lang w:eastAsia="it-IT"/>
        </w:rPr>
        <w:t xml:space="preserve">, 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Fax _______________________ , e-mail _____________________________ , Codice Fiscale</w:t>
      </w:r>
      <w:r>
        <w:rPr>
          <w:rFonts w:ascii="Times New Roman" w:hAnsi="Times New Roman" w:cs="Times New Roman"/>
          <w:lang w:eastAsia="it-IT"/>
        </w:rPr>
        <w:t>___________</w:t>
      </w:r>
      <w:r w:rsidRPr="00261A26">
        <w:rPr>
          <w:rFonts w:ascii="Times New Roman" w:hAnsi="Times New Roman" w:cs="Times New Roman"/>
          <w:lang w:eastAsia="it-IT"/>
        </w:rPr>
        <w:t xml:space="preserve"> 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A031F9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b/>
          <w:lang w:eastAsia="it-IT"/>
        </w:rPr>
        <w:t>nella sua qualità di: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(barrare la casella che interessa)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Titolare o Legale rappresentante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Procuratore speciale / generale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b/>
          <w:lang w:eastAsia="it-IT"/>
        </w:rPr>
        <w:t>soggetto che partecipa alla gara in oggetto nella sua qualità di: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(barrare la casella che interessa)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Impresa individuale;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hAnsi="Times New Roman" w:cs="Times New Roman"/>
          <w:lang w:eastAsia="it-IT"/>
        </w:rPr>
        <w:t>__</w:t>
      </w:r>
      <w:r w:rsidRPr="00261A26">
        <w:rPr>
          <w:rFonts w:ascii="Times New Roman" w:hAnsi="Times New Roman" w:cs="Times New Roman"/>
          <w:lang w:eastAsia="it-IT"/>
        </w:rPr>
        <w:t>;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Consorzio fra società cooperativa di produzione e lavoro;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Consorzio tra imprese artigiane;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Consorzio stabile;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 xml:space="preserve">Mandataria di un raggruppamento temporaneo 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costituito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non costituito;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Mandataria di un consorzio ordinario;</w:t>
      </w:r>
    </w:p>
    <w:p w:rsidR="00A031F9" w:rsidRPr="00261A26" w:rsidRDefault="00A031F9" w:rsidP="004A3334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costituito</w:t>
      </w:r>
    </w:p>
    <w:p w:rsidR="00A031F9" w:rsidRPr="00261A26" w:rsidRDefault="00A031F9" w:rsidP="004A3334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non costituito;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>
        <w:rPr>
          <w:rFonts w:ascii="Times New Roman" w:hAnsi="Times New Roman" w:cs="Times New Roman"/>
          <w:lang w:eastAsia="it-IT"/>
        </w:rPr>
        <w:t>GEIE.</w:t>
      </w: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A031F9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A031F9" w:rsidRPr="00261A26" w:rsidRDefault="00A031F9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b/>
          <w:lang w:eastAsia="it-IT"/>
        </w:rPr>
        <w:t>DICHIARA</w:t>
      </w:r>
    </w:p>
    <w:p w:rsidR="00A031F9" w:rsidRPr="00261A26" w:rsidRDefault="00A031F9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di aver preso visione di tutte le norme e disposizioni contenute nel Disciplinare di gara ed allegati ivi richiamati e di accettarle senza condizione o riserva alcuna e che l’offerta avrà validità di 180 giorni dalla data di scadenza di presentazione dell’offerta;</w:t>
      </w:r>
    </w:p>
    <w:p w:rsidR="00A031F9" w:rsidRDefault="00A031F9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>
        <w:rPr>
          <w:rFonts w:ascii="Times New Roman" w:hAnsi="Times New Roman" w:cs="Times New Roman"/>
          <w:lang w:eastAsia="it-IT"/>
        </w:rPr>
        <w:t>la fornitura</w:t>
      </w:r>
      <w:r w:rsidRPr="00261A26">
        <w:rPr>
          <w:rFonts w:ascii="Times New Roman" w:hAnsi="Times New Roman" w:cs="Times New Roman"/>
          <w:lang w:eastAsia="it-IT"/>
        </w:rPr>
        <w:t xml:space="preserve"> in maniera ottimale ed alle condizioni stabilite nel Capitolato </w:t>
      </w:r>
      <w:r>
        <w:rPr>
          <w:rFonts w:ascii="Times New Roman" w:hAnsi="Times New Roman" w:cs="Times New Roman"/>
          <w:lang w:eastAsia="it-IT"/>
        </w:rPr>
        <w:t>Tecnico</w:t>
      </w:r>
      <w:r w:rsidRPr="00261A26">
        <w:rPr>
          <w:rFonts w:ascii="Times New Roman" w:hAnsi="Times New Roman" w:cs="Times New Roman"/>
          <w:lang w:eastAsia="it-IT"/>
        </w:rPr>
        <w:t xml:space="preserve"> e nel Disciplinare di gara;</w:t>
      </w:r>
    </w:p>
    <w:p w:rsidR="00A031F9" w:rsidRPr="00311C0A" w:rsidRDefault="00A031F9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che </w:t>
      </w:r>
      <w:r w:rsidRPr="00311C0A">
        <w:rPr>
          <w:rFonts w:ascii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A031F9" w:rsidRPr="00311C0A" w:rsidRDefault="00A031F9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che </w:t>
      </w:r>
      <w:r w:rsidRPr="00311C0A">
        <w:rPr>
          <w:rFonts w:ascii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A031F9" w:rsidRDefault="00A031F9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che </w:t>
      </w:r>
      <w:r w:rsidRPr="00311C0A">
        <w:rPr>
          <w:rFonts w:ascii="Times New Roman" w:hAnsi="Times New Roman" w:cs="Times New Roman"/>
          <w:lang w:eastAsia="it-IT"/>
        </w:rPr>
        <w:t xml:space="preserve">in caso di discordanza tra la somma dei prezzi unitari offerti, moltiplicati per le relative quantità </w:t>
      </w:r>
      <w:r>
        <w:rPr>
          <w:rFonts w:ascii="Times New Roman" w:hAnsi="Times New Roman" w:cs="Times New Roman"/>
          <w:lang w:eastAsia="it-IT"/>
        </w:rPr>
        <w:t>indicate</w:t>
      </w:r>
      <w:r w:rsidRPr="00311C0A">
        <w:rPr>
          <w:rFonts w:ascii="Times New Roman" w:hAnsi="Times New Roman" w:cs="Times New Roman"/>
          <w:lang w:eastAsia="it-IT"/>
        </w:rPr>
        <w:t xml:space="preserve">, e l’indicazione del </w:t>
      </w:r>
      <w:r>
        <w:rPr>
          <w:rFonts w:ascii="Times New Roman" w:hAnsi="Times New Roman" w:cs="Times New Roman"/>
          <w:lang w:eastAsia="it-IT"/>
        </w:rPr>
        <w:t>v</w:t>
      </w:r>
      <w:r w:rsidRPr="00311C0A">
        <w:rPr>
          <w:rFonts w:ascii="Times New Roman" w:hAnsi="Times New Roman" w:cs="Times New Roman"/>
          <w:lang w:eastAsia="it-IT"/>
        </w:rPr>
        <w:t xml:space="preserve">alore </w:t>
      </w:r>
      <w:r>
        <w:rPr>
          <w:rFonts w:ascii="Times New Roman" w:hAnsi="Times New Roman" w:cs="Times New Roman"/>
          <w:lang w:eastAsia="it-IT"/>
        </w:rPr>
        <w:t>c</w:t>
      </w:r>
      <w:r w:rsidRPr="00311C0A">
        <w:rPr>
          <w:rFonts w:ascii="Times New Roman" w:hAnsi="Times New Roman" w:cs="Times New Roman"/>
          <w:lang w:eastAsia="it-IT"/>
        </w:rPr>
        <w:t xml:space="preserve">omplessivo offerto, i primi prevarranno sul secondo e, in conseguenza, si provvederà a rideterminare l’esatto </w:t>
      </w:r>
      <w:r>
        <w:rPr>
          <w:rFonts w:ascii="Times New Roman" w:hAnsi="Times New Roman" w:cs="Times New Roman"/>
          <w:lang w:eastAsia="it-IT"/>
        </w:rPr>
        <w:t>v</w:t>
      </w:r>
      <w:r w:rsidRPr="00311C0A">
        <w:rPr>
          <w:rFonts w:ascii="Times New Roman" w:hAnsi="Times New Roman" w:cs="Times New Roman"/>
          <w:lang w:eastAsia="it-IT"/>
        </w:rPr>
        <w:t xml:space="preserve">alore </w:t>
      </w:r>
      <w:r>
        <w:rPr>
          <w:rFonts w:ascii="Times New Roman" w:hAnsi="Times New Roman" w:cs="Times New Roman"/>
          <w:lang w:eastAsia="it-IT"/>
        </w:rPr>
        <w:t>c</w:t>
      </w:r>
      <w:r w:rsidRPr="00311C0A">
        <w:rPr>
          <w:rFonts w:ascii="Times New Roman" w:hAnsi="Times New Roman" w:cs="Times New Roman"/>
          <w:lang w:eastAsia="it-IT"/>
        </w:rPr>
        <w:t xml:space="preserve">omplessivo offerto, fermi restando i prezzi unitari offerti e le quantità indicate; </w:t>
      </w:r>
    </w:p>
    <w:p w:rsidR="00A031F9" w:rsidRPr="00311C0A" w:rsidRDefault="00A031F9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che </w:t>
      </w:r>
      <w:r w:rsidRPr="00037678">
        <w:rPr>
          <w:rFonts w:ascii="Times New Roman" w:hAnsi="Times New Roman" w:cs="Times New Roman"/>
        </w:rPr>
        <w:t>il prezzo offerto si intende definitivo, fisso e valido per tutta la durata della fornitura, compresa l’eventuale proroga, e che non saranno avanzate</w:t>
      </w:r>
      <w:r w:rsidRPr="00233DDB">
        <w:rPr>
          <w:rFonts w:ascii="Times New Roman" w:hAnsi="Times New Roman"/>
          <w:sz w:val="24"/>
          <w:szCs w:val="24"/>
        </w:rPr>
        <w:t xml:space="preserve"> </w:t>
      </w:r>
      <w:r w:rsidRPr="00233DDB">
        <w:rPr>
          <w:rFonts w:ascii="Times New Roman" w:hAnsi="Times New Roman"/>
        </w:rPr>
        <w:t>variazioni economiche in aumento</w:t>
      </w:r>
      <w:r w:rsidRPr="00037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né </w:t>
      </w:r>
      <w:r w:rsidRPr="00037678">
        <w:rPr>
          <w:rFonts w:ascii="Times New Roman" w:hAnsi="Times New Roman" w:cs="Times New Roman"/>
        </w:rPr>
        <w:t>spettanze dovute a revisione dei prezzi poiché trattasi di una fornitura a prestazione unica con previsione di consegne frazionate o differite (contratto ad esecuzione istantanea);</w:t>
      </w:r>
    </w:p>
    <w:p w:rsidR="00A031F9" w:rsidRPr="00333520" w:rsidRDefault="00A031F9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che </w:t>
      </w:r>
      <w:r w:rsidRPr="00311C0A">
        <w:rPr>
          <w:rFonts w:ascii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>
        <w:rPr>
          <w:rFonts w:ascii="Times New Roman" w:hAnsi="Times New Roman" w:cs="Times New Roman"/>
          <w:lang w:eastAsia="it-IT"/>
        </w:rPr>
        <w:t>.</w:t>
      </w:r>
    </w:p>
    <w:p w:rsidR="00A031F9" w:rsidRDefault="00A031F9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b/>
          <w:lang w:eastAsia="it-IT"/>
        </w:rPr>
        <w:t>OFFRE</w:t>
      </w:r>
      <w:r>
        <w:rPr>
          <w:rFonts w:ascii="Times New Roman" w:hAnsi="Times New Roman" w:cs="Times New Roman"/>
          <w:b/>
          <w:lang w:eastAsia="it-IT"/>
        </w:rPr>
        <w:t xml:space="preserve"> </w:t>
      </w:r>
    </w:p>
    <w:p w:rsidR="00A031F9" w:rsidRDefault="00A031F9" w:rsidP="00DC7E2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ab/>
      </w:r>
      <w:r w:rsidRPr="00DC7E25">
        <w:rPr>
          <w:rFonts w:ascii="Times New Roman" w:hAnsi="Times New Roman" w:cs="Times New Roman"/>
        </w:rPr>
        <w:t xml:space="preserve">L’offerta economica, espressa in cifre ed in lettere, dovrà </w:t>
      </w:r>
      <w:r w:rsidRPr="00DC7E25">
        <w:rPr>
          <w:rFonts w:ascii="Times New Roman" w:hAnsi="Times New Roman" w:cs="Times New Roman"/>
          <w:color w:val="000000"/>
        </w:rPr>
        <w:t xml:space="preserve">essere </w:t>
      </w:r>
      <w:r w:rsidRPr="00DC7E25">
        <w:rPr>
          <w:rFonts w:ascii="Times New Roman" w:hAnsi="Times New Roman" w:cs="Times New Roman"/>
        </w:rPr>
        <w:t xml:space="preserve">redatta </w:t>
      </w:r>
      <w:r>
        <w:rPr>
          <w:rFonts w:ascii="Times New Roman" w:hAnsi="Times New Roman" w:cs="Times New Roman"/>
        </w:rPr>
        <w:t>riportando analiticamente quanto sotto richiesto</w:t>
      </w:r>
      <w:r w:rsidRPr="00DC7E25">
        <w:rPr>
          <w:rFonts w:ascii="Times New Roman" w:hAnsi="Times New Roman" w:cs="Times New Roman"/>
          <w:caps/>
        </w:rPr>
        <w:t>:</w:t>
      </w:r>
    </w:p>
    <w:p w:rsidR="00A031F9" w:rsidRPr="00DC7E25" w:rsidRDefault="00A031F9" w:rsidP="00DC7E2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>Lotto</w:t>
      </w: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proofErr w:type="spellStart"/>
      <w:r w:rsidRPr="008C5253">
        <w:rPr>
          <w:rFonts w:cs="Times New Roman"/>
          <w:sz w:val="22"/>
          <w:szCs w:val="22"/>
          <w:lang w:eastAsia="it-IT"/>
        </w:rPr>
        <w:t>Cig</w:t>
      </w:r>
      <w:proofErr w:type="spellEnd"/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>Descrizione</w:t>
      </w: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>Codice  CND/A.I.C./ATC</w:t>
      </w: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bookmarkStart w:id="0" w:name="_GoBack"/>
      <w:bookmarkEnd w:id="0"/>
      <w:r w:rsidRPr="008C5253">
        <w:rPr>
          <w:rFonts w:cs="Times New Roman"/>
          <w:sz w:val="22"/>
          <w:szCs w:val="22"/>
          <w:lang w:eastAsia="it-IT"/>
        </w:rPr>
        <w:t>Nome Commerciale</w:t>
      </w: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>Codice</w:t>
      </w:r>
      <w:r w:rsidR="003855E4">
        <w:rPr>
          <w:rFonts w:cs="Times New Roman"/>
          <w:sz w:val="22"/>
          <w:szCs w:val="22"/>
          <w:lang w:eastAsia="it-IT"/>
        </w:rPr>
        <w:t xml:space="preserve"> di listino del</w:t>
      </w:r>
      <w:r w:rsidRPr="008C5253">
        <w:rPr>
          <w:rFonts w:cs="Times New Roman"/>
          <w:sz w:val="22"/>
          <w:szCs w:val="22"/>
          <w:lang w:eastAsia="it-IT"/>
        </w:rPr>
        <w:t xml:space="preserve"> Prodotto</w:t>
      </w: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>Pezzi Per Confezione</w:t>
      </w: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>Confezioni Offerte</w:t>
      </w:r>
    </w:p>
    <w:p w:rsidR="008C5253" w:rsidRPr="008C5253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>Prezzo p</w:t>
      </w:r>
      <w:r w:rsidR="003855E4">
        <w:rPr>
          <w:rFonts w:cs="Times New Roman"/>
          <w:sz w:val="22"/>
          <w:szCs w:val="22"/>
          <w:lang w:eastAsia="it-IT"/>
        </w:rPr>
        <w:t>er Unità</w:t>
      </w:r>
      <w:r w:rsidRPr="008C5253">
        <w:rPr>
          <w:rFonts w:cs="Times New Roman"/>
          <w:sz w:val="22"/>
          <w:szCs w:val="22"/>
          <w:lang w:eastAsia="it-IT"/>
        </w:rPr>
        <w:t xml:space="preserve"> Di Misura Offerto (4 Cifre Decimali) Iva Esclusa </w:t>
      </w:r>
      <w:r w:rsidRPr="008C5253">
        <w:rPr>
          <w:rFonts w:cs="Times New Roman"/>
          <w:lang w:eastAsia="it-IT"/>
        </w:rPr>
        <w:t xml:space="preserve"> (</w:t>
      </w:r>
      <w:r w:rsidRPr="008C5253">
        <w:rPr>
          <w:rFonts w:cs="Times New Roman"/>
        </w:rPr>
        <w:t>l’</w:t>
      </w:r>
      <w:r w:rsidRPr="008C5253">
        <w:rPr>
          <w:rFonts w:cs="Times New Roman"/>
          <w:sz w:val="22"/>
          <w:szCs w:val="22"/>
        </w:rPr>
        <w:t xml:space="preserve">unità di misura </w:t>
      </w:r>
      <w:r w:rsidRPr="008C5253">
        <w:rPr>
          <w:rFonts w:cs="Times New Roman"/>
          <w:sz w:val="22"/>
          <w:szCs w:val="22"/>
          <w:u w:val="single"/>
        </w:rPr>
        <w:t>deve corrispondere obbligatoriamente</w:t>
      </w:r>
      <w:r w:rsidRPr="008C5253">
        <w:rPr>
          <w:rFonts w:cs="Times New Roman"/>
          <w:sz w:val="22"/>
          <w:szCs w:val="22"/>
        </w:rPr>
        <w:t xml:space="preserve"> a quanto indicato nel Capitolato Tecnico (es. generatore, fiala, capsula, flacone,</w:t>
      </w:r>
      <w:r w:rsidRPr="008C5253">
        <w:rPr>
          <w:rFonts w:cs="Times New Roman"/>
        </w:rPr>
        <w:t xml:space="preserve"> compresse, Kit, Fiale </w:t>
      </w:r>
      <w:proofErr w:type="spellStart"/>
      <w:r w:rsidRPr="008C5253">
        <w:rPr>
          <w:rFonts w:cs="Times New Roman"/>
        </w:rPr>
        <w:t>multidose</w:t>
      </w:r>
      <w:proofErr w:type="spellEnd"/>
      <w:r w:rsidRPr="008C5253">
        <w:rPr>
          <w:rFonts w:cs="Times New Roman"/>
        </w:rPr>
        <w:t>,</w:t>
      </w:r>
      <w:r w:rsidRPr="008C5253">
        <w:rPr>
          <w:rFonts w:cs="Times New Roman"/>
          <w:sz w:val="22"/>
          <w:szCs w:val="22"/>
        </w:rPr>
        <w:t xml:space="preserve"> etc.);</w:t>
      </w:r>
    </w:p>
    <w:p w:rsidR="008C5253" w:rsidRPr="00BC2EE9" w:rsidRDefault="008C5253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8C5253">
        <w:rPr>
          <w:rFonts w:cs="Times New Roman"/>
          <w:sz w:val="22"/>
          <w:szCs w:val="22"/>
          <w:lang w:eastAsia="it-IT"/>
        </w:rPr>
        <w:t xml:space="preserve">Prezzo a Confezione </w:t>
      </w:r>
    </w:p>
    <w:p w:rsidR="00BC2EE9" w:rsidRPr="00BC2EE9" w:rsidRDefault="00BC2EE9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>
        <w:rPr>
          <w:rFonts w:cs="Times New Roman"/>
          <w:sz w:val="22"/>
          <w:szCs w:val="22"/>
          <w:lang w:eastAsia="it-IT"/>
        </w:rPr>
        <w:t>Sconto che si intende praticare;</w:t>
      </w:r>
    </w:p>
    <w:p w:rsidR="00BC2EE9" w:rsidRPr="008C5253" w:rsidRDefault="00BC2EE9" w:rsidP="008C5253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>
        <w:rPr>
          <w:rFonts w:cs="Times New Roman"/>
          <w:sz w:val="22"/>
          <w:szCs w:val="22"/>
          <w:lang w:eastAsia="it-IT"/>
        </w:rPr>
        <w:t>Prezzo unitario scontato</w:t>
      </w:r>
    </w:p>
    <w:p w:rsidR="003855E4" w:rsidRPr="003855E4" w:rsidRDefault="008C5253" w:rsidP="003855E4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252416">
        <w:rPr>
          <w:rFonts w:cs="Times New Roman"/>
          <w:sz w:val="22"/>
          <w:szCs w:val="22"/>
          <w:lang w:eastAsia="it-IT"/>
        </w:rPr>
        <w:t xml:space="preserve">Importo  </w:t>
      </w:r>
      <w:r w:rsidR="003855E4">
        <w:rPr>
          <w:rFonts w:cs="Times New Roman"/>
          <w:sz w:val="22"/>
          <w:szCs w:val="22"/>
          <w:lang w:eastAsia="it-IT"/>
        </w:rPr>
        <w:t>d</w:t>
      </w:r>
      <w:r w:rsidRPr="00252416">
        <w:rPr>
          <w:rFonts w:cs="Times New Roman"/>
          <w:sz w:val="22"/>
          <w:szCs w:val="22"/>
          <w:lang w:eastAsia="it-IT"/>
        </w:rPr>
        <w:t>el Lotto Offerto (2 Cifre Decimali) Iva Esclusa</w:t>
      </w:r>
    </w:p>
    <w:p w:rsidR="008C5253" w:rsidRPr="003855E4" w:rsidRDefault="008C5253" w:rsidP="003855E4">
      <w:pPr>
        <w:pStyle w:val="Corpodeltesto22"/>
        <w:numPr>
          <w:ilvl w:val="0"/>
          <w:numId w:val="25"/>
        </w:numPr>
        <w:tabs>
          <w:tab w:val="clear" w:pos="1766"/>
          <w:tab w:val="left" w:pos="709"/>
        </w:tabs>
        <w:spacing w:line="360" w:lineRule="auto"/>
        <w:ind w:hanging="76"/>
        <w:jc w:val="left"/>
        <w:rPr>
          <w:b/>
          <w:color w:val="auto"/>
          <w:sz w:val="22"/>
          <w:szCs w:val="22"/>
        </w:rPr>
      </w:pPr>
      <w:r w:rsidRPr="003855E4">
        <w:rPr>
          <w:rFonts w:cs="Times New Roman"/>
        </w:rPr>
        <w:t xml:space="preserve">Spese di trasporto (previste </w:t>
      </w:r>
      <w:r w:rsidRPr="003855E4">
        <w:rPr>
          <w:rFonts w:cs="Times New Roman"/>
          <w:u w:val="single"/>
        </w:rPr>
        <w:t>esclusivamente</w:t>
      </w:r>
      <w:r w:rsidRPr="003855E4">
        <w:rPr>
          <w:rFonts w:cs="Times New Roman"/>
        </w:rPr>
        <w:t xml:space="preserve"> per i soli prodotti radioattivi);</w:t>
      </w:r>
    </w:p>
    <w:p w:rsidR="00A031F9" w:rsidRDefault="00A031F9" w:rsidP="00BC2EE9">
      <w:pPr>
        <w:pStyle w:val="Corpodeltesto22"/>
        <w:tabs>
          <w:tab w:val="left" w:pos="851"/>
        </w:tabs>
        <w:ind w:left="720"/>
        <w:rPr>
          <w:rFonts w:cs="Times New Roman"/>
          <w:sz w:val="22"/>
          <w:szCs w:val="22"/>
        </w:rPr>
      </w:pPr>
    </w:p>
    <w:p w:rsidR="00BC2EE9" w:rsidRDefault="00BC2EE9" w:rsidP="00DC7E25">
      <w:pPr>
        <w:pStyle w:val="Corpodeltesto22"/>
        <w:tabs>
          <w:tab w:val="left" w:pos="851"/>
        </w:tabs>
        <w:rPr>
          <w:rFonts w:cs="Times New Roman"/>
          <w:sz w:val="22"/>
          <w:szCs w:val="22"/>
        </w:rPr>
      </w:pPr>
    </w:p>
    <w:p w:rsidR="00BC2EE9" w:rsidRDefault="00BC2EE9" w:rsidP="00DC7E25">
      <w:pPr>
        <w:pStyle w:val="Corpodeltesto22"/>
        <w:tabs>
          <w:tab w:val="left" w:pos="851"/>
        </w:tabs>
        <w:rPr>
          <w:rFonts w:cs="Times New Roman"/>
          <w:sz w:val="22"/>
          <w:szCs w:val="22"/>
        </w:rPr>
      </w:pPr>
    </w:p>
    <w:p w:rsidR="00BC2EE9" w:rsidRDefault="00BC2EE9" w:rsidP="00DC7E25">
      <w:pPr>
        <w:pStyle w:val="Corpodeltesto22"/>
        <w:tabs>
          <w:tab w:val="left" w:pos="851"/>
        </w:tabs>
        <w:rPr>
          <w:rFonts w:cs="Times New Roman"/>
          <w:sz w:val="22"/>
          <w:szCs w:val="22"/>
        </w:rPr>
      </w:pPr>
    </w:p>
    <w:p w:rsidR="00BC2EE9" w:rsidRDefault="00BC2EE9" w:rsidP="00DC7E25">
      <w:pPr>
        <w:pStyle w:val="Corpodeltesto22"/>
        <w:tabs>
          <w:tab w:val="left" w:pos="851"/>
        </w:tabs>
        <w:rPr>
          <w:rFonts w:cs="Times New Roman"/>
          <w:sz w:val="22"/>
          <w:szCs w:val="22"/>
        </w:rPr>
      </w:pPr>
    </w:p>
    <w:p w:rsidR="000D749B" w:rsidRDefault="008C5253" w:rsidP="00DC7E25">
      <w:pPr>
        <w:widowControl w:val="0"/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ab/>
      </w:r>
      <w:r w:rsidR="00A031F9" w:rsidRPr="00DC7E25">
        <w:rPr>
          <w:rFonts w:ascii="Times New Roman" w:hAnsi="Times New Roman" w:cs="Times New Roman"/>
          <w:color w:val="000000"/>
          <w:u w:val="single"/>
        </w:rPr>
        <w:t>Si ricorda che non è consentita la presentazione di offerte alternative</w:t>
      </w:r>
    </w:p>
    <w:p w:rsidR="00A031F9" w:rsidRDefault="008C5253" w:rsidP="00DC7E25">
      <w:pPr>
        <w:widowControl w:val="0"/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A031F9" w:rsidRPr="00DC7E25">
        <w:rPr>
          <w:rFonts w:ascii="Times New Roman" w:hAnsi="Times New Roman" w:cs="Times New Roman"/>
          <w:color w:val="000000"/>
        </w:rPr>
        <w:t xml:space="preserve"> </w:t>
      </w:r>
      <w:r w:rsidR="00A031F9">
        <w:rPr>
          <w:rFonts w:ascii="Times New Roman" w:hAnsi="Times New Roman" w:cs="Times New Roman"/>
          <w:color w:val="000000"/>
        </w:rPr>
        <w:t>I</w:t>
      </w:r>
      <w:r w:rsidR="00A031F9" w:rsidRPr="00DC7E25">
        <w:rPr>
          <w:rFonts w:ascii="Times New Roman" w:hAnsi="Times New Roman" w:cs="Times New Roman"/>
          <w:color w:val="000000"/>
        </w:rPr>
        <w:t xml:space="preserve"> flussi inviati al Ministero sono relativi al consumo del farmaco e sono tracciati dalla A.I.C.</w:t>
      </w:r>
      <w:r w:rsidR="00A031F9" w:rsidRPr="00DC7E25">
        <w:rPr>
          <w:rFonts w:ascii="Times New Roman" w:hAnsi="Times New Roman" w:cs="Times New Roman"/>
        </w:rPr>
        <w:t xml:space="preserve"> </w:t>
      </w:r>
    </w:p>
    <w:p w:rsidR="00A031F9" w:rsidRPr="00DC7E25" w:rsidRDefault="00A031F9" w:rsidP="008C525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DC7E25">
        <w:rPr>
          <w:rFonts w:ascii="Times New Roman" w:hAnsi="Times New Roman" w:cs="Times New Roman"/>
          <w:color w:val="000000"/>
        </w:rPr>
        <w:t>Nell’offerta economica devono essere separatamente indicati i costi aziendali concernenti l’adempimento delle disposizioni in materia di salute e sicurezza sui luoghi di lavoro.</w:t>
      </w:r>
    </w:p>
    <w:p w:rsidR="00A031F9" w:rsidRDefault="00A031F9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A031F9" w:rsidRPr="004A3334" w:rsidRDefault="00A031F9" w:rsidP="00086620">
      <w:pPr>
        <w:tabs>
          <w:tab w:val="left" w:pos="708"/>
          <w:tab w:val="center" w:pos="4819"/>
          <w:tab w:val="right" w:pos="963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Cs/>
          <w:lang w:eastAsia="it-IT"/>
        </w:rPr>
      </w:pPr>
      <w:r w:rsidRPr="004A3334">
        <w:rPr>
          <w:rFonts w:ascii="Times New Roman" w:hAnsi="Times New Roman" w:cs="Times New Roman"/>
          <w:b/>
          <w:bCs/>
          <w:lang w:eastAsia="it-IT"/>
        </w:rPr>
        <w:t>Dischiara, altresì,</w:t>
      </w:r>
      <w:r w:rsidRPr="004A3334">
        <w:rPr>
          <w:rFonts w:ascii="Times New Roman" w:hAnsi="Times New Roman" w:cs="Times New Roman"/>
          <w:bCs/>
          <w:lang w:eastAsia="it-IT"/>
        </w:rPr>
        <w:t xml:space="preserve"> </w:t>
      </w:r>
      <w:r w:rsidRPr="004A3334">
        <w:rPr>
          <w:rFonts w:ascii="Times New Roman" w:hAnsi="Times New Roman" w:cs="Times New Roman"/>
          <w:b/>
          <w:bCs/>
          <w:lang w:eastAsia="it-IT"/>
        </w:rPr>
        <w:t xml:space="preserve">che  </w:t>
      </w:r>
    </w:p>
    <w:p w:rsidR="00A031F9" w:rsidRPr="004A3334" w:rsidRDefault="00A031F9" w:rsidP="00086620">
      <w:pPr>
        <w:tabs>
          <w:tab w:val="left" w:pos="708"/>
          <w:tab w:val="center" w:pos="4819"/>
          <w:tab w:val="right" w:pos="9638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4A3334">
        <w:rPr>
          <w:rFonts w:ascii="Times New Roman" w:hAnsi="Times New Roman" w:cs="Times New Roman"/>
          <w:bCs/>
          <w:lang w:eastAsia="it-IT"/>
        </w:rPr>
        <w:t>Ai sensi dell’art. 95, comma 10, del D.</w:t>
      </w:r>
      <w:r>
        <w:rPr>
          <w:rFonts w:ascii="Times New Roman" w:hAnsi="Times New Roman" w:cs="Times New Roman"/>
          <w:bCs/>
          <w:lang w:eastAsia="it-IT"/>
        </w:rPr>
        <w:t xml:space="preserve"> </w:t>
      </w:r>
      <w:proofErr w:type="spellStart"/>
      <w:r w:rsidRPr="004A3334">
        <w:rPr>
          <w:rFonts w:ascii="Times New Roman" w:hAnsi="Times New Roman" w:cs="Times New Roman"/>
          <w:bCs/>
          <w:lang w:eastAsia="it-IT"/>
        </w:rPr>
        <w:t>Lgs</w:t>
      </w:r>
      <w:proofErr w:type="spellEnd"/>
      <w:r w:rsidRPr="004A3334">
        <w:rPr>
          <w:rFonts w:ascii="Times New Roman" w:hAnsi="Times New Roman" w:cs="Times New Roman"/>
          <w:bCs/>
          <w:lang w:eastAsia="it-IT"/>
        </w:rPr>
        <w:t xml:space="preserve">. 50/2016 e </w:t>
      </w:r>
      <w:proofErr w:type="spellStart"/>
      <w:r w:rsidRPr="004A3334">
        <w:rPr>
          <w:rFonts w:ascii="Times New Roman" w:hAnsi="Times New Roman" w:cs="Times New Roman"/>
          <w:bCs/>
          <w:lang w:eastAsia="it-IT"/>
        </w:rPr>
        <w:t>s.m.i.</w:t>
      </w:r>
      <w:proofErr w:type="spellEnd"/>
      <w:r w:rsidRPr="004A3334">
        <w:rPr>
          <w:rFonts w:ascii="Times New Roman" w:hAnsi="Times New Roman" w:cs="Times New Roman"/>
          <w:bCs/>
          <w:lang w:eastAsia="it-IT"/>
        </w:rPr>
        <w:t xml:space="preserve"> </w:t>
      </w:r>
    </w:p>
    <w:p w:rsidR="00A031F9" w:rsidRPr="004A3334" w:rsidRDefault="00A031F9" w:rsidP="00086620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it-IT"/>
        </w:rPr>
      </w:pPr>
      <w:r w:rsidRPr="004A3334">
        <w:rPr>
          <w:rFonts w:ascii="Times New Roman" w:hAnsi="Times New Roman" w:cs="Times New Roman"/>
          <w:lang w:eastAsia="it-IT"/>
        </w:rPr>
        <w:t>i propri costi della manodopera incidenti sull’appalto sono pari a € __________________________;</w:t>
      </w:r>
    </w:p>
    <w:p w:rsidR="00A031F9" w:rsidRPr="004A3334" w:rsidRDefault="00A031F9" w:rsidP="00086620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it-IT"/>
        </w:rPr>
      </w:pPr>
      <w:r w:rsidRPr="004A3334">
        <w:rPr>
          <w:rFonts w:ascii="Times New Roman" w:hAnsi="Times New Roman" w:cs="Times New Roman"/>
          <w:lang w:eastAsia="it-IT"/>
        </w:rPr>
        <w:t>gli oneri aziendali concernenti l’adempimento delle disposizioni in materia di salute e sicurezza sui luoghi di lavoro al netto dell’IVA sono pari a €__________________________________________;</w:t>
      </w:r>
    </w:p>
    <w:p w:rsidR="00A031F9" w:rsidRPr="004A3334" w:rsidRDefault="00A031F9" w:rsidP="00086620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it-IT"/>
        </w:rPr>
      </w:pPr>
      <w:r w:rsidRPr="004A3334">
        <w:rPr>
          <w:rFonts w:ascii="Times New Roman" w:hAnsi="Times New Roman" w:cs="Times New Roman"/>
          <w:lang w:eastAsia="it-IT"/>
        </w:rPr>
        <w:t>i suddetti importi sono compresi nell’importo complessivo offerto.</w:t>
      </w:r>
    </w:p>
    <w:p w:rsidR="00A031F9" w:rsidRPr="00086620" w:rsidRDefault="00A031F9" w:rsidP="0008662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:rsidR="00A031F9" w:rsidRPr="00086620" w:rsidRDefault="00A031F9" w:rsidP="0008662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it-IT"/>
        </w:rPr>
      </w:pPr>
      <w:r w:rsidRPr="00086620">
        <w:rPr>
          <w:rFonts w:ascii="Times New Roman" w:hAnsi="Times New Roman" w:cs="Times New Roman"/>
          <w:lang w:eastAsia="it-IT"/>
        </w:rPr>
        <w:t xml:space="preserve">       Data </w:t>
      </w:r>
    </w:p>
    <w:p w:rsidR="00A031F9" w:rsidRPr="00086620" w:rsidRDefault="00A031F9" w:rsidP="0008662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086620">
        <w:rPr>
          <w:rFonts w:ascii="Times New Roman" w:hAnsi="Times New Roman" w:cs="Times New Roman"/>
          <w:lang w:eastAsia="it-IT"/>
        </w:rPr>
        <w:t xml:space="preserve">_______________________ </w:t>
      </w:r>
    </w:p>
    <w:p w:rsidR="00A031F9" w:rsidRPr="00086620" w:rsidRDefault="00A031F9" w:rsidP="00924CA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                                                                          F</w:t>
      </w:r>
      <w:r w:rsidRPr="00086620">
        <w:rPr>
          <w:rFonts w:ascii="Times New Roman" w:hAnsi="Times New Roman" w:cs="Times New Roman"/>
          <w:lang w:eastAsia="it-IT"/>
        </w:rPr>
        <w:t>irma</w:t>
      </w:r>
      <w:r>
        <w:rPr>
          <w:rFonts w:ascii="Times New Roman" w:hAnsi="Times New Roman" w:cs="Times New Roman"/>
          <w:lang w:eastAsia="it-IT"/>
        </w:rPr>
        <w:t>to digitalmente dal</w:t>
      </w:r>
      <w:r w:rsidRPr="00086620">
        <w:rPr>
          <w:rFonts w:ascii="Times New Roman" w:hAnsi="Times New Roman" w:cs="Times New Roman"/>
          <w:lang w:eastAsia="it-IT"/>
        </w:rPr>
        <w:t xml:space="preserve"> Legale Rappresentante </w:t>
      </w:r>
    </w:p>
    <w:p w:rsidR="00A031F9" w:rsidRPr="00361D79" w:rsidRDefault="00A031F9" w:rsidP="00361D79">
      <w:pPr>
        <w:suppressAutoHyphens w:val="0"/>
        <w:spacing w:after="0" w:line="240" w:lineRule="auto"/>
        <w:ind w:left="4248"/>
        <w:jc w:val="both"/>
        <w:rPr>
          <w:rFonts w:ascii="Times New Roman" w:hAnsi="Times New Roman" w:cs="Times New Roman"/>
          <w:lang w:eastAsia="it-IT"/>
        </w:rPr>
      </w:pPr>
      <w:r w:rsidRPr="00086620">
        <w:rPr>
          <w:rFonts w:ascii="Times New Roman" w:hAnsi="Times New Roman" w:cs="Times New Roman"/>
          <w:lang w:eastAsia="it-IT"/>
        </w:rPr>
        <w:t xml:space="preserve">         __________________________________</w:t>
      </w:r>
    </w:p>
    <w:p w:rsidR="00A031F9" w:rsidRPr="00086620" w:rsidRDefault="00A031F9" w:rsidP="00086620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A031F9" w:rsidRDefault="00A031F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</w:p>
    <w:p w:rsidR="00A031F9" w:rsidRPr="00361D79" w:rsidRDefault="00A031F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sectPr w:rsidR="00A031F9" w:rsidRPr="00361D79" w:rsidSect="004A3334">
      <w:footerReference w:type="default" r:id="rId9"/>
      <w:pgSz w:w="11906" w:h="16838"/>
      <w:pgMar w:top="284" w:right="1134" w:bottom="28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0A" w:rsidRDefault="0070100A">
      <w:pPr>
        <w:spacing w:after="0" w:line="240" w:lineRule="auto"/>
      </w:pPr>
      <w:r>
        <w:separator/>
      </w:r>
    </w:p>
  </w:endnote>
  <w:endnote w:type="continuationSeparator" w:id="0">
    <w:p w:rsidR="0070100A" w:rsidRDefault="0070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F9" w:rsidRDefault="0048688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562F">
      <w:rPr>
        <w:noProof/>
      </w:rPr>
      <w:t>2</w:t>
    </w:r>
    <w:r>
      <w:rPr>
        <w:noProof/>
      </w:rPr>
      <w:fldChar w:fldCharType="end"/>
    </w:r>
  </w:p>
  <w:p w:rsidR="00A031F9" w:rsidRPr="00650AB4" w:rsidRDefault="00A031F9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0A" w:rsidRDefault="0070100A">
      <w:pPr>
        <w:spacing w:after="0" w:line="240" w:lineRule="auto"/>
      </w:pPr>
      <w:r>
        <w:separator/>
      </w:r>
    </w:p>
  </w:footnote>
  <w:footnote w:type="continuationSeparator" w:id="0">
    <w:p w:rsidR="0070100A" w:rsidRDefault="0070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BE775C"/>
    <w:multiLevelType w:val="hybridMultilevel"/>
    <w:tmpl w:val="3A4E53DA"/>
    <w:lvl w:ilvl="0" w:tplc="F86A9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17491"/>
    <w:rsid w:val="00017AA8"/>
    <w:rsid w:val="000331DE"/>
    <w:rsid w:val="00035024"/>
    <w:rsid w:val="00037525"/>
    <w:rsid w:val="00037678"/>
    <w:rsid w:val="00050038"/>
    <w:rsid w:val="00054CD8"/>
    <w:rsid w:val="00086620"/>
    <w:rsid w:val="000951DB"/>
    <w:rsid w:val="00096847"/>
    <w:rsid w:val="00096D7E"/>
    <w:rsid w:val="00097E19"/>
    <w:rsid w:val="000A069D"/>
    <w:rsid w:val="000A4137"/>
    <w:rsid w:val="000A487C"/>
    <w:rsid w:val="000B51F5"/>
    <w:rsid w:val="000C2521"/>
    <w:rsid w:val="000C417C"/>
    <w:rsid w:val="000C647A"/>
    <w:rsid w:val="000D2995"/>
    <w:rsid w:val="000D749B"/>
    <w:rsid w:val="000F5F34"/>
    <w:rsid w:val="00135C73"/>
    <w:rsid w:val="00140DFB"/>
    <w:rsid w:val="00153C08"/>
    <w:rsid w:val="00153DDA"/>
    <w:rsid w:val="00154DC2"/>
    <w:rsid w:val="00176B72"/>
    <w:rsid w:val="00184178"/>
    <w:rsid w:val="001920FC"/>
    <w:rsid w:val="00193C65"/>
    <w:rsid w:val="001968DA"/>
    <w:rsid w:val="001A12C3"/>
    <w:rsid w:val="001B372D"/>
    <w:rsid w:val="001C2557"/>
    <w:rsid w:val="001E7ADF"/>
    <w:rsid w:val="00214939"/>
    <w:rsid w:val="00233DDB"/>
    <w:rsid w:val="00235AF3"/>
    <w:rsid w:val="00244D2F"/>
    <w:rsid w:val="00245CB7"/>
    <w:rsid w:val="0024691B"/>
    <w:rsid w:val="00252416"/>
    <w:rsid w:val="00256704"/>
    <w:rsid w:val="00261A26"/>
    <w:rsid w:val="00265757"/>
    <w:rsid w:val="0027043C"/>
    <w:rsid w:val="00277936"/>
    <w:rsid w:val="00280044"/>
    <w:rsid w:val="002838A4"/>
    <w:rsid w:val="00291B0D"/>
    <w:rsid w:val="002A03DA"/>
    <w:rsid w:val="002B03D3"/>
    <w:rsid w:val="002B1C5D"/>
    <w:rsid w:val="002B78AB"/>
    <w:rsid w:val="002C782C"/>
    <w:rsid w:val="002D5CE9"/>
    <w:rsid w:val="002E0F9F"/>
    <w:rsid w:val="002F0675"/>
    <w:rsid w:val="00311C0A"/>
    <w:rsid w:val="00314C42"/>
    <w:rsid w:val="00325CFE"/>
    <w:rsid w:val="00327AD1"/>
    <w:rsid w:val="00333520"/>
    <w:rsid w:val="00360A12"/>
    <w:rsid w:val="00361D79"/>
    <w:rsid w:val="00370789"/>
    <w:rsid w:val="00371E83"/>
    <w:rsid w:val="0038532D"/>
    <w:rsid w:val="003855E4"/>
    <w:rsid w:val="0039355D"/>
    <w:rsid w:val="003A4F58"/>
    <w:rsid w:val="003B035C"/>
    <w:rsid w:val="003C4047"/>
    <w:rsid w:val="003F4D64"/>
    <w:rsid w:val="00417C3D"/>
    <w:rsid w:val="00423CED"/>
    <w:rsid w:val="00430B14"/>
    <w:rsid w:val="004316BD"/>
    <w:rsid w:val="00435589"/>
    <w:rsid w:val="00446911"/>
    <w:rsid w:val="0045424A"/>
    <w:rsid w:val="00467216"/>
    <w:rsid w:val="0046744B"/>
    <w:rsid w:val="00473004"/>
    <w:rsid w:val="00486888"/>
    <w:rsid w:val="00493D7F"/>
    <w:rsid w:val="004A2674"/>
    <w:rsid w:val="004A2BE6"/>
    <w:rsid w:val="004A3334"/>
    <w:rsid w:val="004A7B62"/>
    <w:rsid w:val="004D4600"/>
    <w:rsid w:val="004E1502"/>
    <w:rsid w:val="004E6D41"/>
    <w:rsid w:val="00501B4C"/>
    <w:rsid w:val="00515D1F"/>
    <w:rsid w:val="005224E1"/>
    <w:rsid w:val="00526067"/>
    <w:rsid w:val="0052642B"/>
    <w:rsid w:val="00532A9F"/>
    <w:rsid w:val="0054210F"/>
    <w:rsid w:val="00542B4C"/>
    <w:rsid w:val="0056472A"/>
    <w:rsid w:val="00581120"/>
    <w:rsid w:val="005A20B5"/>
    <w:rsid w:val="005C2BE0"/>
    <w:rsid w:val="005C2F0E"/>
    <w:rsid w:val="005F0209"/>
    <w:rsid w:val="00600F8F"/>
    <w:rsid w:val="006077EC"/>
    <w:rsid w:val="00613F7F"/>
    <w:rsid w:val="0061492B"/>
    <w:rsid w:val="0062601B"/>
    <w:rsid w:val="00631DDB"/>
    <w:rsid w:val="00633A67"/>
    <w:rsid w:val="00650AB4"/>
    <w:rsid w:val="0065374D"/>
    <w:rsid w:val="006547A4"/>
    <w:rsid w:val="006549F2"/>
    <w:rsid w:val="00665E3E"/>
    <w:rsid w:val="006823C1"/>
    <w:rsid w:val="00682EA4"/>
    <w:rsid w:val="00683E6F"/>
    <w:rsid w:val="0069773B"/>
    <w:rsid w:val="006D4D76"/>
    <w:rsid w:val="006E57F2"/>
    <w:rsid w:val="006F62AA"/>
    <w:rsid w:val="0070100A"/>
    <w:rsid w:val="00703E65"/>
    <w:rsid w:val="007100AC"/>
    <w:rsid w:val="00720131"/>
    <w:rsid w:val="00725A3B"/>
    <w:rsid w:val="00731A6F"/>
    <w:rsid w:val="00731BBC"/>
    <w:rsid w:val="00735312"/>
    <w:rsid w:val="007450DC"/>
    <w:rsid w:val="00747984"/>
    <w:rsid w:val="007535B9"/>
    <w:rsid w:val="00754101"/>
    <w:rsid w:val="0077028C"/>
    <w:rsid w:val="00775566"/>
    <w:rsid w:val="00776C2B"/>
    <w:rsid w:val="00791314"/>
    <w:rsid w:val="007954CC"/>
    <w:rsid w:val="007A061B"/>
    <w:rsid w:val="007B48AE"/>
    <w:rsid w:val="007C0A2D"/>
    <w:rsid w:val="007C20ED"/>
    <w:rsid w:val="007D330E"/>
    <w:rsid w:val="007F3491"/>
    <w:rsid w:val="008035AF"/>
    <w:rsid w:val="00804571"/>
    <w:rsid w:val="00835F4F"/>
    <w:rsid w:val="0085244B"/>
    <w:rsid w:val="00852479"/>
    <w:rsid w:val="00852D43"/>
    <w:rsid w:val="00860530"/>
    <w:rsid w:val="00861A8C"/>
    <w:rsid w:val="008651EB"/>
    <w:rsid w:val="008765B6"/>
    <w:rsid w:val="0088312A"/>
    <w:rsid w:val="0088790A"/>
    <w:rsid w:val="00897C42"/>
    <w:rsid w:val="008B5FDE"/>
    <w:rsid w:val="008C5253"/>
    <w:rsid w:val="008E6ECE"/>
    <w:rsid w:val="008E7766"/>
    <w:rsid w:val="008F144E"/>
    <w:rsid w:val="00924CAD"/>
    <w:rsid w:val="00935048"/>
    <w:rsid w:val="00940DDE"/>
    <w:rsid w:val="00966D86"/>
    <w:rsid w:val="00967099"/>
    <w:rsid w:val="00973817"/>
    <w:rsid w:val="00976C2F"/>
    <w:rsid w:val="00984EFC"/>
    <w:rsid w:val="00990F91"/>
    <w:rsid w:val="009A039B"/>
    <w:rsid w:val="009A3FC6"/>
    <w:rsid w:val="009B505E"/>
    <w:rsid w:val="009C042A"/>
    <w:rsid w:val="009D36A1"/>
    <w:rsid w:val="009E0256"/>
    <w:rsid w:val="009E3F03"/>
    <w:rsid w:val="009F226B"/>
    <w:rsid w:val="009F394D"/>
    <w:rsid w:val="009F6231"/>
    <w:rsid w:val="009F69C2"/>
    <w:rsid w:val="009F7FD0"/>
    <w:rsid w:val="00A031F9"/>
    <w:rsid w:val="00A10705"/>
    <w:rsid w:val="00A16955"/>
    <w:rsid w:val="00A17E0A"/>
    <w:rsid w:val="00A35FAF"/>
    <w:rsid w:val="00A41648"/>
    <w:rsid w:val="00AA5F34"/>
    <w:rsid w:val="00AC261C"/>
    <w:rsid w:val="00AD205B"/>
    <w:rsid w:val="00AD59AC"/>
    <w:rsid w:val="00AD7F76"/>
    <w:rsid w:val="00AF5A1C"/>
    <w:rsid w:val="00B0093A"/>
    <w:rsid w:val="00B27F10"/>
    <w:rsid w:val="00B35B43"/>
    <w:rsid w:val="00B35E62"/>
    <w:rsid w:val="00B36BCC"/>
    <w:rsid w:val="00B42138"/>
    <w:rsid w:val="00B63C37"/>
    <w:rsid w:val="00B6562F"/>
    <w:rsid w:val="00B669D2"/>
    <w:rsid w:val="00B71348"/>
    <w:rsid w:val="00B7589C"/>
    <w:rsid w:val="00B77F3C"/>
    <w:rsid w:val="00B94BBF"/>
    <w:rsid w:val="00BA180E"/>
    <w:rsid w:val="00BB0EF0"/>
    <w:rsid w:val="00BC2EE9"/>
    <w:rsid w:val="00BD3AA0"/>
    <w:rsid w:val="00BD4800"/>
    <w:rsid w:val="00BD6FDE"/>
    <w:rsid w:val="00BE1676"/>
    <w:rsid w:val="00BE3076"/>
    <w:rsid w:val="00BE79B5"/>
    <w:rsid w:val="00BF0CF0"/>
    <w:rsid w:val="00BF6408"/>
    <w:rsid w:val="00C02C73"/>
    <w:rsid w:val="00C03601"/>
    <w:rsid w:val="00C22204"/>
    <w:rsid w:val="00C34137"/>
    <w:rsid w:val="00C34472"/>
    <w:rsid w:val="00C40D1F"/>
    <w:rsid w:val="00C44985"/>
    <w:rsid w:val="00C4687F"/>
    <w:rsid w:val="00C57A0D"/>
    <w:rsid w:val="00C61493"/>
    <w:rsid w:val="00C72EEC"/>
    <w:rsid w:val="00C900A2"/>
    <w:rsid w:val="00C95761"/>
    <w:rsid w:val="00CB41FE"/>
    <w:rsid w:val="00CB59E3"/>
    <w:rsid w:val="00CB70DF"/>
    <w:rsid w:val="00CB7E9D"/>
    <w:rsid w:val="00CD336C"/>
    <w:rsid w:val="00CD3768"/>
    <w:rsid w:val="00CD5970"/>
    <w:rsid w:val="00CE3FF3"/>
    <w:rsid w:val="00CE71F2"/>
    <w:rsid w:val="00CE7692"/>
    <w:rsid w:val="00D04FC5"/>
    <w:rsid w:val="00D1116E"/>
    <w:rsid w:val="00D429FA"/>
    <w:rsid w:val="00D536B5"/>
    <w:rsid w:val="00D62423"/>
    <w:rsid w:val="00D644B0"/>
    <w:rsid w:val="00D64F97"/>
    <w:rsid w:val="00D665D2"/>
    <w:rsid w:val="00D6663E"/>
    <w:rsid w:val="00D70089"/>
    <w:rsid w:val="00D82D0C"/>
    <w:rsid w:val="00D8304D"/>
    <w:rsid w:val="00D946F6"/>
    <w:rsid w:val="00D94D88"/>
    <w:rsid w:val="00DA079C"/>
    <w:rsid w:val="00DC619D"/>
    <w:rsid w:val="00DC7E25"/>
    <w:rsid w:val="00DD12F8"/>
    <w:rsid w:val="00DD7037"/>
    <w:rsid w:val="00DE441B"/>
    <w:rsid w:val="00DF47D9"/>
    <w:rsid w:val="00DF5B47"/>
    <w:rsid w:val="00DF6CF5"/>
    <w:rsid w:val="00E00998"/>
    <w:rsid w:val="00E01797"/>
    <w:rsid w:val="00E01A2C"/>
    <w:rsid w:val="00E204A7"/>
    <w:rsid w:val="00E3313C"/>
    <w:rsid w:val="00E342CD"/>
    <w:rsid w:val="00E41F33"/>
    <w:rsid w:val="00E4258E"/>
    <w:rsid w:val="00E42F5E"/>
    <w:rsid w:val="00E45090"/>
    <w:rsid w:val="00E52F91"/>
    <w:rsid w:val="00E66209"/>
    <w:rsid w:val="00E74227"/>
    <w:rsid w:val="00E86930"/>
    <w:rsid w:val="00E96843"/>
    <w:rsid w:val="00EA1BE7"/>
    <w:rsid w:val="00ED0287"/>
    <w:rsid w:val="00ED7D58"/>
    <w:rsid w:val="00EF1EB6"/>
    <w:rsid w:val="00F077E6"/>
    <w:rsid w:val="00F07FD3"/>
    <w:rsid w:val="00F12774"/>
    <w:rsid w:val="00F17379"/>
    <w:rsid w:val="00F23986"/>
    <w:rsid w:val="00F329C6"/>
    <w:rsid w:val="00F524A1"/>
    <w:rsid w:val="00F54030"/>
    <w:rsid w:val="00F62A59"/>
    <w:rsid w:val="00FB0B3B"/>
    <w:rsid w:val="00FB0D79"/>
    <w:rsid w:val="00FB219B"/>
    <w:rsid w:val="00FC0CBD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99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4A2BE6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color w:val="365F91"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27F10"/>
    <w:rPr>
      <w:rFonts w:ascii="Calibri" w:hAnsi="Calibri" w:cs="Times New Roman"/>
      <w:b/>
      <w:lang w:eastAsia="ar-SA" w:bidi="ar-SA"/>
    </w:rPr>
  </w:style>
  <w:style w:type="character" w:customStyle="1" w:styleId="WW8Num1z0">
    <w:name w:val="WW8Num1z0"/>
    <w:uiPriority w:val="99"/>
    <w:rsid w:val="003B035C"/>
    <w:rPr>
      <w:rFonts w:ascii="Tahoma" w:hAnsi="Tahoma"/>
    </w:rPr>
  </w:style>
  <w:style w:type="character" w:customStyle="1" w:styleId="WW8Num1z1">
    <w:name w:val="WW8Num1z1"/>
    <w:uiPriority w:val="99"/>
    <w:rsid w:val="003B035C"/>
    <w:rPr>
      <w:rFonts w:ascii="Courier New" w:hAnsi="Courier New"/>
    </w:rPr>
  </w:style>
  <w:style w:type="character" w:customStyle="1" w:styleId="WW8Num1z2">
    <w:name w:val="WW8Num1z2"/>
    <w:uiPriority w:val="99"/>
    <w:rsid w:val="003B035C"/>
    <w:rPr>
      <w:rFonts w:ascii="Wingdings" w:hAnsi="Wingdings"/>
    </w:rPr>
  </w:style>
  <w:style w:type="character" w:customStyle="1" w:styleId="WW8Num1z3">
    <w:name w:val="WW8Num1z3"/>
    <w:uiPriority w:val="99"/>
    <w:rsid w:val="003B035C"/>
    <w:rPr>
      <w:rFonts w:ascii="Symbol" w:hAnsi="Symbol"/>
    </w:rPr>
  </w:style>
  <w:style w:type="character" w:customStyle="1" w:styleId="WW8Num2z0">
    <w:name w:val="WW8Num2z0"/>
    <w:uiPriority w:val="99"/>
    <w:rsid w:val="003B035C"/>
  </w:style>
  <w:style w:type="character" w:customStyle="1" w:styleId="WW8Num2z1">
    <w:name w:val="WW8Num2z1"/>
    <w:uiPriority w:val="99"/>
    <w:rsid w:val="003B035C"/>
  </w:style>
  <w:style w:type="character" w:customStyle="1" w:styleId="WW8Num2z2">
    <w:name w:val="WW8Num2z2"/>
    <w:uiPriority w:val="99"/>
    <w:rsid w:val="003B035C"/>
  </w:style>
  <w:style w:type="character" w:customStyle="1" w:styleId="WW8Num2z3">
    <w:name w:val="WW8Num2z3"/>
    <w:uiPriority w:val="99"/>
    <w:rsid w:val="003B035C"/>
  </w:style>
  <w:style w:type="character" w:customStyle="1" w:styleId="WW8Num3z0">
    <w:name w:val="WW8Num3z0"/>
    <w:uiPriority w:val="99"/>
    <w:rsid w:val="003B035C"/>
    <w:rPr>
      <w:rFonts w:ascii="Times New Roman" w:hAnsi="Times New Roman"/>
    </w:rPr>
  </w:style>
  <w:style w:type="character" w:customStyle="1" w:styleId="WW8Num4z0">
    <w:name w:val="WW8Num4z0"/>
    <w:uiPriority w:val="99"/>
    <w:rsid w:val="003B035C"/>
    <w:rPr>
      <w:rFonts w:ascii="Times New Roman" w:hAnsi="Times New Roman"/>
    </w:rPr>
  </w:style>
  <w:style w:type="character" w:customStyle="1" w:styleId="WW8Num5z0">
    <w:name w:val="WW8Num5z0"/>
    <w:uiPriority w:val="99"/>
    <w:rsid w:val="003B035C"/>
    <w:rPr>
      <w:rFonts w:ascii="Times New Roman" w:hAnsi="Times New Roman"/>
    </w:rPr>
  </w:style>
  <w:style w:type="character" w:customStyle="1" w:styleId="WW8Num6z0">
    <w:name w:val="WW8Num6z0"/>
    <w:uiPriority w:val="99"/>
    <w:rsid w:val="003B035C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3B035C"/>
    <w:rPr>
      <w:rFonts w:ascii="Tahoma" w:hAnsi="Tahoma"/>
      <w:sz w:val="20"/>
    </w:rPr>
  </w:style>
  <w:style w:type="character" w:customStyle="1" w:styleId="WW8Num7z1">
    <w:name w:val="WW8Num7z1"/>
    <w:uiPriority w:val="99"/>
    <w:rsid w:val="003B035C"/>
    <w:rPr>
      <w:rFonts w:ascii="Courier New" w:hAnsi="Courier New"/>
    </w:rPr>
  </w:style>
  <w:style w:type="character" w:customStyle="1" w:styleId="WW8Num7z2">
    <w:name w:val="WW8Num7z2"/>
    <w:uiPriority w:val="99"/>
    <w:rsid w:val="003B035C"/>
    <w:rPr>
      <w:rFonts w:ascii="Wingdings" w:hAnsi="Wingdings"/>
    </w:rPr>
  </w:style>
  <w:style w:type="character" w:customStyle="1" w:styleId="WW8Num7z3">
    <w:name w:val="WW8Num7z3"/>
    <w:uiPriority w:val="99"/>
    <w:rsid w:val="003B035C"/>
    <w:rPr>
      <w:rFonts w:ascii="Symbol" w:hAnsi="Symbol"/>
    </w:rPr>
  </w:style>
  <w:style w:type="character" w:customStyle="1" w:styleId="WW8Num7z4">
    <w:name w:val="WW8Num7z4"/>
    <w:uiPriority w:val="99"/>
    <w:rsid w:val="003B035C"/>
  </w:style>
  <w:style w:type="character" w:customStyle="1" w:styleId="WW8Num7z5">
    <w:name w:val="WW8Num7z5"/>
    <w:uiPriority w:val="99"/>
    <w:rsid w:val="003B035C"/>
  </w:style>
  <w:style w:type="character" w:customStyle="1" w:styleId="WW8Num7z6">
    <w:name w:val="WW8Num7z6"/>
    <w:uiPriority w:val="99"/>
    <w:rsid w:val="003B035C"/>
  </w:style>
  <w:style w:type="character" w:customStyle="1" w:styleId="WW8Num7z7">
    <w:name w:val="WW8Num7z7"/>
    <w:uiPriority w:val="99"/>
    <w:rsid w:val="003B035C"/>
  </w:style>
  <w:style w:type="character" w:customStyle="1" w:styleId="WW8Num7z8">
    <w:name w:val="WW8Num7z8"/>
    <w:uiPriority w:val="99"/>
    <w:rsid w:val="003B035C"/>
  </w:style>
  <w:style w:type="character" w:customStyle="1" w:styleId="WW8Num2z4">
    <w:name w:val="WW8Num2z4"/>
    <w:uiPriority w:val="99"/>
    <w:rsid w:val="003B035C"/>
  </w:style>
  <w:style w:type="character" w:customStyle="1" w:styleId="WW8Num2z5">
    <w:name w:val="WW8Num2z5"/>
    <w:uiPriority w:val="99"/>
    <w:rsid w:val="003B035C"/>
  </w:style>
  <w:style w:type="character" w:customStyle="1" w:styleId="WW8Num2z6">
    <w:name w:val="WW8Num2z6"/>
    <w:uiPriority w:val="99"/>
    <w:rsid w:val="003B035C"/>
  </w:style>
  <w:style w:type="character" w:customStyle="1" w:styleId="WW8Num2z7">
    <w:name w:val="WW8Num2z7"/>
    <w:uiPriority w:val="99"/>
    <w:rsid w:val="003B035C"/>
  </w:style>
  <w:style w:type="character" w:customStyle="1" w:styleId="WW8Num2z8">
    <w:name w:val="WW8Num2z8"/>
    <w:uiPriority w:val="99"/>
    <w:rsid w:val="003B035C"/>
  </w:style>
  <w:style w:type="character" w:customStyle="1" w:styleId="WW8Num3z1">
    <w:name w:val="WW8Num3z1"/>
    <w:uiPriority w:val="99"/>
    <w:rsid w:val="003B035C"/>
    <w:rPr>
      <w:rFonts w:ascii="Courier New" w:hAnsi="Courier New"/>
    </w:rPr>
  </w:style>
  <w:style w:type="character" w:customStyle="1" w:styleId="WW8Num3z2">
    <w:name w:val="WW8Num3z2"/>
    <w:uiPriority w:val="99"/>
    <w:rsid w:val="003B035C"/>
    <w:rPr>
      <w:rFonts w:ascii="Wingdings" w:hAnsi="Wingdings"/>
    </w:rPr>
  </w:style>
  <w:style w:type="character" w:customStyle="1" w:styleId="WW8Num3z3">
    <w:name w:val="WW8Num3z3"/>
    <w:uiPriority w:val="99"/>
    <w:rsid w:val="003B035C"/>
    <w:rPr>
      <w:rFonts w:ascii="Symbol" w:hAnsi="Symbol"/>
    </w:rPr>
  </w:style>
  <w:style w:type="character" w:customStyle="1" w:styleId="WW8Num4z1">
    <w:name w:val="WW8Num4z1"/>
    <w:uiPriority w:val="99"/>
    <w:rsid w:val="003B035C"/>
    <w:rPr>
      <w:rFonts w:ascii="Courier New" w:hAnsi="Courier New"/>
    </w:rPr>
  </w:style>
  <w:style w:type="character" w:customStyle="1" w:styleId="WW8Num4z2">
    <w:name w:val="WW8Num4z2"/>
    <w:uiPriority w:val="99"/>
    <w:rsid w:val="003B035C"/>
    <w:rPr>
      <w:rFonts w:ascii="Wingdings" w:hAnsi="Wingdings"/>
    </w:rPr>
  </w:style>
  <w:style w:type="character" w:customStyle="1" w:styleId="WW8Num4z3">
    <w:name w:val="WW8Num4z3"/>
    <w:uiPriority w:val="99"/>
    <w:rsid w:val="003B035C"/>
    <w:rPr>
      <w:rFonts w:ascii="Symbol" w:hAnsi="Symbol"/>
    </w:rPr>
  </w:style>
  <w:style w:type="character" w:customStyle="1" w:styleId="WW8Num5z1">
    <w:name w:val="WW8Num5z1"/>
    <w:uiPriority w:val="99"/>
    <w:rsid w:val="003B035C"/>
    <w:rPr>
      <w:rFonts w:ascii="Symbol" w:hAnsi="Symbol"/>
    </w:rPr>
  </w:style>
  <w:style w:type="character" w:customStyle="1" w:styleId="WW8Num5z2">
    <w:name w:val="WW8Num5z2"/>
    <w:uiPriority w:val="99"/>
    <w:rsid w:val="003B035C"/>
    <w:rPr>
      <w:rFonts w:ascii="Wingdings" w:hAnsi="Wingdings"/>
    </w:rPr>
  </w:style>
  <w:style w:type="character" w:customStyle="1" w:styleId="WW8Num5z3">
    <w:name w:val="WW8Num5z3"/>
    <w:uiPriority w:val="99"/>
    <w:rsid w:val="003B035C"/>
    <w:rPr>
      <w:rFonts w:ascii="Symbol" w:hAnsi="Symbol"/>
    </w:rPr>
  </w:style>
  <w:style w:type="character" w:customStyle="1" w:styleId="WW8Num5z4">
    <w:name w:val="WW8Num5z4"/>
    <w:uiPriority w:val="99"/>
    <w:rsid w:val="003B035C"/>
    <w:rPr>
      <w:rFonts w:ascii="Courier New" w:hAnsi="Courier New"/>
    </w:rPr>
  </w:style>
  <w:style w:type="character" w:customStyle="1" w:styleId="WW8Num6z1">
    <w:name w:val="WW8Num6z1"/>
    <w:uiPriority w:val="99"/>
    <w:rsid w:val="003B035C"/>
    <w:rPr>
      <w:rFonts w:ascii="Courier New" w:hAnsi="Courier New"/>
    </w:rPr>
  </w:style>
  <w:style w:type="character" w:customStyle="1" w:styleId="WW8Num6z2">
    <w:name w:val="WW8Num6z2"/>
    <w:uiPriority w:val="99"/>
    <w:rsid w:val="003B035C"/>
    <w:rPr>
      <w:rFonts w:ascii="Wingdings" w:hAnsi="Wingdings"/>
    </w:rPr>
  </w:style>
  <w:style w:type="character" w:customStyle="1" w:styleId="WW8Num6z3">
    <w:name w:val="WW8Num6z3"/>
    <w:uiPriority w:val="99"/>
    <w:rsid w:val="003B035C"/>
    <w:rPr>
      <w:rFonts w:ascii="Symbol" w:hAnsi="Symbol"/>
    </w:rPr>
  </w:style>
  <w:style w:type="character" w:customStyle="1" w:styleId="WW8Num8z0">
    <w:name w:val="WW8Num8z0"/>
    <w:uiPriority w:val="99"/>
    <w:rsid w:val="003B035C"/>
  </w:style>
  <w:style w:type="character" w:customStyle="1" w:styleId="WW8Num8z1">
    <w:name w:val="WW8Num8z1"/>
    <w:uiPriority w:val="99"/>
    <w:rsid w:val="003B035C"/>
  </w:style>
  <w:style w:type="character" w:customStyle="1" w:styleId="WW8Num8z2">
    <w:name w:val="WW8Num8z2"/>
    <w:uiPriority w:val="99"/>
    <w:rsid w:val="003B035C"/>
  </w:style>
  <w:style w:type="character" w:customStyle="1" w:styleId="WW8Num8z3">
    <w:name w:val="WW8Num8z3"/>
    <w:uiPriority w:val="99"/>
    <w:rsid w:val="003B035C"/>
  </w:style>
  <w:style w:type="character" w:customStyle="1" w:styleId="WW8Num8z4">
    <w:name w:val="WW8Num8z4"/>
    <w:uiPriority w:val="99"/>
    <w:rsid w:val="003B035C"/>
  </w:style>
  <w:style w:type="character" w:customStyle="1" w:styleId="WW8Num8z5">
    <w:name w:val="WW8Num8z5"/>
    <w:uiPriority w:val="99"/>
    <w:rsid w:val="003B035C"/>
  </w:style>
  <w:style w:type="character" w:customStyle="1" w:styleId="WW8Num8z6">
    <w:name w:val="WW8Num8z6"/>
    <w:uiPriority w:val="99"/>
    <w:rsid w:val="003B035C"/>
  </w:style>
  <w:style w:type="character" w:customStyle="1" w:styleId="WW8Num8z7">
    <w:name w:val="WW8Num8z7"/>
    <w:uiPriority w:val="99"/>
    <w:rsid w:val="003B035C"/>
  </w:style>
  <w:style w:type="character" w:customStyle="1" w:styleId="WW8Num8z8">
    <w:name w:val="WW8Num8z8"/>
    <w:uiPriority w:val="99"/>
    <w:rsid w:val="003B035C"/>
  </w:style>
  <w:style w:type="character" w:customStyle="1" w:styleId="WW8Num9z0">
    <w:name w:val="WW8Num9z0"/>
    <w:uiPriority w:val="99"/>
    <w:rsid w:val="003B035C"/>
    <w:rPr>
      <w:rFonts w:ascii="Times New Roman" w:hAnsi="Times New Roman"/>
    </w:rPr>
  </w:style>
  <w:style w:type="character" w:customStyle="1" w:styleId="WW8Num9z1">
    <w:name w:val="WW8Num9z1"/>
    <w:uiPriority w:val="99"/>
    <w:rsid w:val="003B035C"/>
    <w:rPr>
      <w:rFonts w:ascii="Courier New" w:hAnsi="Courier New"/>
    </w:rPr>
  </w:style>
  <w:style w:type="character" w:customStyle="1" w:styleId="WW8Num9z2">
    <w:name w:val="WW8Num9z2"/>
    <w:uiPriority w:val="99"/>
    <w:rsid w:val="003B035C"/>
    <w:rPr>
      <w:rFonts w:ascii="Wingdings" w:hAnsi="Wingdings"/>
    </w:rPr>
  </w:style>
  <w:style w:type="character" w:customStyle="1" w:styleId="WW8Num9z3">
    <w:name w:val="WW8Num9z3"/>
    <w:uiPriority w:val="99"/>
    <w:rsid w:val="003B035C"/>
    <w:rPr>
      <w:rFonts w:ascii="Symbol" w:hAnsi="Symbol"/>
    </w:rPr>
  </w:style>
  <w:style w:type="character" w:customStyle="1" w:styleId="WW8Num10z0">
    <w:name w:val="WW8Num10z0"/>
    <w:uiPriority w:val="99"/>
    <w:rsid w:val="003B035C"/>
  </w:style>
  <w:style w:type="character" w:customStyle="1" w:styleId="WW8Num10z1">
    <w:name w:val="WW8Num10z1"/>
    <w:uiPriority w:val="99"/>
    <w:rsid w:val="003B035C"/>
  </w:style>
  <w:style w:type="character" w:customStyle="1" w:styleId="WW8Num10z2">
    <w:name w:val="WW8Num10z2"/>
    <w:uiPriority w:val="99"/>
    <w:rsid w:val="003B035C"/>
  </w:style>
  <w:style w:type="character" w:customStyle="1" w:styleId="WW8Num10z3">
    <w:name w:val="WW8Num10z3"/>
    <w:uiPriority w:val="99"/>
    <w:rsid w:val="003B035C"/>
  </w:style>
  <w:style w:type="character" w:customStyle="1" w:styleId="WW8Num10z4">
    <w:name w:val="WW8Num10z4"/>
    <w:uiPriority w:val="99"/>
    <w:rsid w:val="003B035C"/>
  </w:style>
  <w:style w:type="character" w:customStyle="1" w:styleId="WW8Num10z5">
    <w:name w:val="WW8Num10z5"/>
    <w:uiPriority w:val="99"/>
    <w:rsid w:val="003B035C"/>
  </w:style>
  <w:style w:type="character" w:customStyle="1" w:styleId="WW8Num10z6">
    <w:name w:val="WW8Num10z6"/>
    <w:uiPriority w:val="99"/>
    <w:rsid w:val="003B035C"/>
  </w:style>
  <w:style w:type="character" w:customStyle="1" w:styleId="WW8Num10z7">
    <w:name w:val="WW8Num10z7"/>
    <w:uiPriority w:val="99"/>
    <w:rsid w:val="003B035C"/>
  </w:style>
  <w:style w:type="character" w:customStyle="1" w:styleId="WW8Num10z8">
    <w:name w:val="WW8Num10z8"/>
    <w:uiPriority w:val="99"/>
    <w:rsid w:val="003B035C"/>
  </w:style>
  <w:style w:type="character" w:customStyle="1" w:styleId="WW8Num11z0">
    <w:name w:val="WW8Num11z0"/>
    <w:uiPriority w:val="99"/>
    <w:rsid w:val="003B035C"/>
    <w:rPr>
      <w:rFonts w:ascii="Times New Roman" w:hAnsi="Times New Roman"/>
    </w:rPr>
  </w:style>
  <w:style w:type="character" w:customStyle="1" w:styleId="WW8Num11z1">
    <w:name w:val="WW8Num11z1"/>
    <w:uiPriority w:val="99"/>
    <w:rsid w:val="003B035C"/>
    <w:rPr>
      <w:rFonts w:ascii="Courier New" w:hAnsi="Courier New"/>
    </w:rPr>
  </w:style>
  <w:style w:type="character" w:customStyle="1" w:styleId="WW8Num11z2">
    <w:name w:val="WW8Num11z2"/>
    <w:uiPriority w:val="99"/>
    <w:rsid w:val="003B035C"/>
    <w:rPr>
      <w:rFonts w:ascii="Wingdings" w:hAnsi="Wingdings"/>
    </w:rPr>
  </w:style>
  <w:style w:type="character" w:customStyle="1" w:styleId="WW8Num11z3">
    <w:name w:val="WW8Num11z3"/>
    <w:uiPriority w:val="99"/>
    <w:rsid w:val="003B035C"/>
    <w:rPr>
      <w:rFonts w:ascii="Symbol" w:hAnsi="Symbol"/>
    </w:rPr>
  </w:style>
  <w:style w:type="character" w:customStyle="1" w:styleId="WW8Num12z0">
    <w:name w:val="WW8Num12z0"/>
    <w:uiPriority w:val="99"/>
    <w:rsid w:val="003B035C"/>
    <w:rPr>
      <w:rFonts w:ascii="Times New Roman" w:hAnsi="Times New Roman"/>
    </w:rPr>
  </w:style>
  <w:style w:type="character" w:customStyle="1" w:styleId="WW8Num12z1">
    <w:name w:val="WW8Num12z1"/>
    <w:uiPriority w:val="99"/>
    <w:rsid w:val="003B035C"/>
    <w:rPr>
      <w:rFonts w:ascii="Courier New" w:hAnsi="Courier New"/>
    </w:rPr>
  </w:style>
  <w:style w:type="character" w:customStyle="1" w:styleId="WW8Num12z2">
    <w:name w:val="WW8Num12z2"/>
    <w:uiPriority w:val="99"/>
    <w:rsid w:val="003B035C"/>
    <w:rPr>
      <w:rFonts w:ascii="Wingdings" w:hAnsi="Wingdings"/>
    </w:rPr>
  </w:style>
  <w:style w:type="character" w:customStyle="1" w:styleId="WW8Num12z3">
    <w:name w:val="WW8Num12z3"/>
    <w:uiPriority w:val="99"/>
    <w:rsid w:val="003B035C"/>
    <w:rPr>
      <w:rFonts w:ascii="Symbol" w:hAnsi="Symbol"/>
    </w:rPr>
  </w:style>
  <w:style w:type="character" w:customStyle="1" w:styleId="WW8Num13z0">
    <w:name w:val="WW8Num13z0"/>
    <w:uiPriority w:val="99"/>
    <w:rsid w:val="003B035C"/>
    <w:rPr>
      <w:rFonts w:ascii="Times New Roman" w:hAnsi="Times New Roman"/>
    </w:rPr>
  </w:style>
  <w:style w:type="character" w:customStyle="1" w:styleId="WW8Num13z1">
    <w:name w:val="WW8Num13z1"/>
    <w:uiPriority w:val="99"/>
    <w:rsid w:val="003B035C"/>
    <w:rPr>
      <w:rFonts w:ascii="Courier New" w:hAnsi="Courier New"/>
    </w:rPr>
  </w:style>
  <w:style w:type="character" w:customStyle="1" w:styleId="WW8Num13z2">
    <w:name w:val="WW8Num13z2"/>
    <w:uiPriority w:val="99"/>
    <w:rsid w:val="003B035C"/>
    <w:rPr>
      <w:rFonts w:ascii="Wingdings" w:hAnsi="Wingdings"/>
    </w:rPr>
  </w:style>
  <w:style w:type="character" w:customStyle="1" w:styleId="WW8Num13z3">
    <w:name w:val="WW8Num13z3"/>
    <w:uiPriority w:val="99"/>
    <w:rsid w:val="003B035C"/>
    <w:rPr>
      <w:rFonts w:ascii="Symbol" w:hAnsi="Symbol"/>
    </w:rPr>
  </w:style>
  <w:style w:type="character" w:customStyle="1" w:styleId="WW8Num14z0">
    <w:name w:val="WW8Num14z0"/>
    <w:uiPriority w:val="99"/>
    <w:rsid w:val="003B035C"/>
  </w:style>
  <w:style w:type="character" w:customStyle="1" w:styleId="WW8Num14z1">
    <w:name w:val="WW8Num14z1"/>
    <w:uiPriority w:val="99"/>
    <w:rsid w:val="003B035C"/>
  </w:style>
  <w:style w:type="character" w:customStyle="1" w:styleId="WW8Num14z2">
    <w:name w:val="WW8Num14z2"/>
    <w:uiPriority w:val="99"/>
    <w:rsid w:val="003B035C"/>
  </w:style>
  <w:style w:type="character" w:customStyle="1" w:styleId="WW8Num14z3">
    <w:name w:val="WW8Num14z3"/>
    <w:uiPriority w:val="99"/>
    <w:rsid w:val="003B035C"/>
  </w:style>
  <w:style w:type="character" w:customStyle="1" w:styleId="WW8Num14z4">
    <w:name w:val="WW8Num14z4"/>
    <w:uiPriority w:val="99"/>
    <w:rsid w:val="003B035C"/>
  </w:style>
  <w:style w:type="character" w:customStyle="1" w:styleId="WW8Num14z5">
    <w:name w:val="WW8Num14z5"/>
    <w:uiPriority w:val="99"/>
    <w:rsid w:val="003B035C"/>
  </w:style>
  <w:style w:type="character" w:customStyle="1" w:styleId="WW8Num14z6">
    <w:name w:val="WW8Num14z6"/>
    <w:uiPriority w:val="99"/>
    <w:rsid w:val="003B035C"/>
  </w:style>
  <w:style w:type="character" w:customStyle="1" w:styleId="WW8Num14z7">
    <w:name w:val="WW8Num14z7"/>
    <w:uiPriority w:val="99"/>
    <w:rsid w:val="003B035C"/>
  </w:style>
  <w:style w:type="character" w:customStyle="1" w:styleId="WW8Num14z8">
    <w:name w:val="WW8Num14z8"/>
    <w:uiPriority w:val="99"/>
    <w:rsid w:val="003B035C"/>
  </w:style>
  <w:style w:type="character" w:customStyle="1" w:styleId="WW8Num15z0">
    <w:name w:val="WW8Num15z0"/>
    <w:uiPriority w:val="99"/>
    <w:rsid w:val="003B035C"/>
    <w:rPr>
      <w:rFonts w:ascii="Times New Roman" w:hAnsi="Times New Roman"/>
    </w:rPr>
  </w:style>
  <w:style w:type="character" w:customStyle="1" w:styleId="WW8Num15z1">
    <w:name w:val="WW8Num15z1"/>
    <w:uiPriority w:val="99"/>
    <w:rsid w:val="003B035C"/>
    <w:rPr>
      <w:rFonts w:ascii="Courier New" w:hAnsi="Courier New"/>
    </w:rPr>
  </w:style>
  <w:style w:type="character" w:customStyle="1" w:styleId="WW8Num15z2">
    <w:name w:val="WW8Num15z2"/>
    <w:uiPriority w:val="99"/>
    <w:rsid w:val="003B035C"/>
    <w:rPr>
      <w:rFonts w:ascii="Wingdings" w:hAnsi="Wingdings"/>
    </w:rPr>
  </w:style>
  <w:style w:type="character" w:customStyle="1" w:styleId="WW8Num15z3">
    <w:name w:val="WW8Num15z3"/>
    <w:uiPriority w:val="99"/>
    <w:rsid w:val="003B035C"/>
    <w:rPr>
      <w:rFonts w:ascii="Symbol" w:hAnsi="Symbol"/>
    </w:rPr>
  </w:style>
  <w:style w:type="character" w:customStyle="1" w:styleId="WW8Num16z0">
    <w:name w:val="WW8Num16z0"/>
    <w:uiPriority w:val="99"/>
    <w:rsid w:val="003B035C"/>
    <w:rPr>
      <w:rFonts w:ascii="Times New Roman" w:hAnsi="Times New Roman"/>
    </w:rPr>
  </w:style>
  <w:style w:type="character" w:customStyle="1" w:styleId="WW8Num16z1">
    <w:name w:val="WW8Num16z1"/>
    <w:uiPriority w:val="99"/>
    <w:rsid w:val="003B035C"/>
    <w:rPr>
      <w:rFonts w:ascii="Courier New" w:hAnsi="Courier New"/>
    </w:rPr>
  </w:style>
  <w:style w:type="character" w:customStyle="1" w:styleId="WW8Num16z2">
    <w:name w:val="WW8Num16z2"/>
    <w:uiPriority w:val="99"/>
    <w:rsid w:val="003B035C"/>
    <w:rPr>
      <w:rFonts w:ascii="Wingdings" w:hAnsi="Wingdings"/>
    </w:rPr>
  </w:style>
  <w:style w:type="character" w:customStyle="1" w:styleId="WW8Num16z3">
    <w:name w:val="WW8Num16z3"/>
    <w:uiPriority w:val="99"/>
    <w:rsid w:val="003B035C"/>
    <w:rPr>
      <w:rFonts w:ascii="Symbol" w:hAnsi="Symbol"/>
    </w:rPr>
  </w:style>
  <w:style w:type="character" w:customStyle="1" w:styleId="WW8Num17z0">
    <w:name w:val="WW8Num17z0"/>
    <w:uiPriority w:val="99"/>
    <w:rsid w:val="003B035C"/>
  </w:style>
  <w:style w:type="character" w:customStyle="1" w:styleId="WW8Num17z1">
    <w:name w:val="WW8Num17z1"/>
    <w:uiPriority w:val="99"/>
    <w:rsid w:val="003B035C"/>
  </w:style>
  <w:style w:type="character" w:customStyle="1" w:styleId="WW8Num17z2">
    <w:name w:val="WW8Num17z2"/>
    <w:uiPriority w:val="99"/>
    <w:rsid w:val="003B035C"/>
  </w:style>
  <w:style w:type="character" w:customStyle="1" w:styleId="WW8Num17z3">
    <w:name w:val="WW8Num17z3"/>
    <w:uiPriority w:val="99"/>
    <w:rsid w:val="003B035C"/>
  </w:style>
  <w:style w:type="character" w:customStyle="1" w:styleId="WW8Num17z4">
    <w:name w:val="WW8Num17z4"/>
    <w:uiPriority w:val="99"/>
    <w:rsid w:val="003B035C"/>
  </w:style>
  <w:style w:type="character" w:customStyle="1" w:styleId="WW8Num17z5">
    <w:name w:val="WW8Num17z5"/>
    <w:uiPriority w:val="99"/>
    <w:rsid w:val="003B035C"/>
  </w:style>
  <w:style w:type="character" w:customStyle="1" w:styleId="WW8Num17z6">
    <w:name w:val="WW8Num17z6"/>
    <w:uiPriority w:val="99"/>
    <w:rsid w:val="003B035C"/>
  </w:style>
  <w:style w:type="character" w:customStyle="1" w:styleId="WW8Num17z7">
    <w:name w:val="WW8Num17z7"/>
    <w:uiPriority w:val="99"/>
    <w:rsid w:val="003B035C"/>
  </w:style>
  <w:style w:type="character" w:customStyle="1" w:styleId="WW8Num17z8">
    <w:name w:val="WW8Num17z8"/>
    <w:uiPriority w:val="99"/>
    <w:rsid w:val="003B035C"/>
  </w:style>
  <w:style w:type="character" w:customStyle="1" w:styleId="WW8Num18z0">
    <w:name w:val="WW8Num18z0"/>
    <w:uiPriority w:val="99"/>
    <w:rsid w:val="003B035C"/>
  </w:style>
  <w:style w:type="character" w:customStyle="1" w:styleId="WW8Num18z1">
    <w:name w:val="WW8Num18z1"/>
    <w:uiPriority w:val="99"/>
    <w:rsid w:val="003B035C"/>
  </w:style>
  <w:style w:type="character" w:customStyle="1" w:styleId="WW8Num18z2">
    <w:name w:val="WW8Num18z2"/>
    <w:uiPriority w:val="99"/>
    <w:rsid w:val="003B035C"/>
  </w:style>
  <w:style w:type="character" w:customStyle="1" w:styleId="WW8Num18z3">
    <w:name w:val="WW8Num18z3"/>
    <w:uiPriority w:val="99"/>
    <w:rsid w:val="003B035C"/>
  </w:style>
  <w:style w:type="character" w:customStyle="1" w:styleId="WW8Num18z4">
    <w:name w:val="WW8Num18z4"/>
    <w:uiPriority w:val="99"/>
    <w:rsid w:val="003B035C"/>
  </w:style>
  <w:style w:type="character" w:customStyle="1" w:styleId="WW8Num18z5">
    <w:name w:val="WW8Num18z5"/>
    <w:uiPriority w:val="99"/>
    <w:rsid w:val="003B035C"/>
  </w:style>
  <w:style w:type="character" w:customStyle="1" w:styleId="WW8Num18z6">
    <w:name w:val="WW8Num18z6"/>
    <w:uiPriority w:val="99"/>
    <w:rsid w:val="003B035C"/>
  </w:style>
  <w:style w:type="character" w:customStyle="1" w:styleId="WW8Num18z7">
    <w:name w:val="WW8Num18z7"/>
    <w:uiPriority w:val="99"/>
    <w:rsid w:val="003B035C"/>
  </w:style>
  <w:style w:type="character" w:customStyle="1" w:styleId="WW8Num18z8">
    <w:name w:val="WW8Num18z8"/>
    <w:uiPriority w:val="99"/>
    <w:rsid w:val="003B035C"/>
  </w:style>
  <w:style w:type="character" w:customStyle="1" w:styleId="WW8Num19z0">
    <w:name w:val="WW8Num19z0"/>
    <w:uiPriority w:val="99"/>
    <w:rsid w:val="003B035C"/>
    <w:rPr>
      <w:rFonts w:ascii="Times New Roman" w:hAnsi="Times New Roman"/>
    </w:rPr>
  </w:style>
  <w:style w:type="character" w:customStyle="1" w:styleId="WW8Num19z1">
    <w:name w:val="WW8Num19z1"/>
    <w:uiPriority w:val="99"/>
    <w:rsid w:val="003B035C"/>
    <w:rPr>
      <w:rFonts w:ascii="Courier New" w:hAnsi="Courier New"/>
    </w:rPr>
  </w:style>
  <w:style w:type="character" w:customStyle="1" w:styleId="WW8Num19z2">
    <w:name w:val="WW8Num19z2"/>
    <w:uiPriority w:val="99"/>
    <w:rsid w:val="003B035C"/>
    <w:rPr>
      <w:rFonts w:ascii="Wingdings" w:hAnsi="Wingdings"/>
    </w:rPr>
  </w:style>
  <w:style w:type="character" w:customStyle="1" w:styleId="WW8Num19z3">
    <w:name w:val="WW8Num19z3"/>
    <w:uiPriority w:val="99"/>
    <w:rsid w:val="003B035C"/>
    <w:rPr>
      <w:rFonts w:ascii="Symbol" w:hAnsi="Symbol"/>
    </w:rPr>
  </w:style>
  <w:style w:type="character" w:customStyle="1" w:styleId="WW8Num20z0">
    <w:name w:val="WW8Num20z0"/>
    <w:uiPriority w:val="99"/>
    <w:rsid w:val="003B035C"/>
    <w:rPr>
      <w:rFonts w:ascii="Times New Roman" w:hAnsi="Times New Roman"/>
    </w:rPr>
  </w:style>
  <w:style w:type="character" w:customStyle="1" w:styleId="WW8Num20z1">
    <w:name w:val="WW8Num20z1"/>
    <w:uiPriority w:val="99"/>
    <w:rsid w:val="003B035C"/>
    <w:rPr>
      <w:rFonts w:ascii="Courier New" w:hAnsi="Courier New"/>
    </w:rPr>
  </w:style>
  <w:style w:type="character" w:customStyle="1" w:styleId="WW8Num20z2">
    <w:name w:val="WW8Num20z2"/>
    <w:uiPriority w:val="99"/>
    <w:rsid w:val="003B035C"/>
    <w:rPr>
      <w:rFonts w:ascii="Wingdings" w:hAnsi="Wingdings"/>
    </w:rPr>
  </w:style>
  <w:style w:type="character" w:customStyle="1" w:styleId="WW8Num20z3">
    <w:name w:val="WW8Num20z3"/>
    <w:uiPriority w:val="99"/>
    <w:rsid w:val="003B035C"/>
    <w:rPr>
      <w:rFonts w:ascii="Symbol" w:hAnsi="Symbol"/>
    </w:rPr>
  </w:style>
  <w:style w:type="character" w:customStyle="1" w:styleId="WW8Num21z0">
    <w:name w:val="WW8Num21z0"/>
    <w:uiPriority w:val="99"/>
    <w:rsid w:val="003B035C"/>
    <w:rPr>
      <w:rFonts w:ascii="Times New Roman" w:hAnsi="Times New Roman"/>
    </w:rPr>
  </w:style>
  <w:style w:type="character" w:customStyle="1" w:styleId="WW8Num21z1">
    <w:name w:val="WW8Num21z1"/>
    <w:uiPriority w:val="99"/>
    <w:rsid w:val="003B035C"/>
    <w:rPr>
      <w:rFonts w:ascii="Courier New" w:hAnsi="Courier New"/>
    </w:rPr>
  </w:style>
  <w:style w:type="character" w:customStyle="1" w:styleId="WW8Num21z2">
    <w:name w:val="WW8Num21z2"/>
    <w:uiPriority w:val="99"/>
    <w:rsid w:val="003B035C"/>
    <w:rPr>
      <w:rFonts w:ascii="Wingdings" w:hAnsi="Wingdings"/>
    </w:rPr>
  </w:style>
  <w:style w:type="character" w:customStyle="1" w:styleId="WW8Num21z3">
    <w:name w:val="WW8Num21z3"/>
    <w:uiPriority w:val="99"/>
    <w:rsid w:val="003B035C"/>
    <w:rPr>
      <w:rFonts w:ascii="Symbol" w:hAnsi="Symbol"/>
    </w:rPr>
  </w:style>
  <w:style w:type="character" w:customStyle="1" w:styleId="WW8Num22z0">
    <w:name w:val="WW8Num22z0"/>
    <w:uiPriority w:val="99"/>
    <w:rsid w:val="003B035C"/>
    <w:rPr>
      <w:rFonts w:ascii="Times New Roman" w:hAnsi="Times New Roman"/>
    </w:rPr>
  </w:style>
  <w:style w:type="character" w:customStyle="1" w:styleId="WW8Num22z1">
    <w:name w:val="WW8Num22z1"/>
    <w:uiPriority w:val="99"/>
    <w:rsid w:val="003B035C"/>
    <w:rPr>
      <w:rFonts w:ascii="Courier New" w:hAnsi="Courier New"/>
    </w:rPr>
  </w:style>
  <w:style w:type="character" w:customStyle="1" w:styleId="WW8Num22z2">
    <w:name w:val="WW8Num22z2"/>
    <w:uiPriority w:val="99"/>
    <w:rsid w:val="003B035C"/>
    <w:rPr>
      <w:rFonts w:ascii="Wingdings" w:hAnsi="Wingdings"/>
    </w:rPr>
  </w:style>
  <w:style w:type="character" w:customStyle="1" w:styleId="WW8Num22z3">
    <w:name w:val="WW8Num22z3"/>
    <w:uiPriority w:val="99"/>
    <w:rsid w:val="003B035C"/>
    <w:rPr>
      <w:rFonts w:ascii="Symbol" w:hAnsi="Symbol"/>
    </w:rPr>
  </w:style>
  <w:style w:type="character" w:customStyle="1" w:styleId="WW8Num23z0">
    <w:name w:val="WW8Num23z0"/>
    <w:uiPriority w:val="99"/>
    <w:rsid w:val="003B035C"/>
    <w:rPr>
      <w:rFonts w:ascii="Times New Roman" w:hAnsi="Times New Roman"/>
    </w:rPr>
  </w:style>
  <w:style w:type="character" w:customStyle="1" w:styleId="WW8Num23z1">
    <w:name w:val="WW8Num23z1"/>
    <w:uiPriority w:val="99"/>
    <w:rsid w:val="003B035C"/>
    <w:rPr>
      <w:rFonts w:ascii="Courier New" w:hAnsi="Courier New"/>
    </w:rPr>
  </w:style>
  <w:style w:type="character" w:customStyle="1" w:styleId="WW8Num23z2">
    <w:name w:val="WW8Num23z2"/>
    <w:uiPriority w:val="99"/>
    <w:rsid w:val="003B035C"/>
    <w:rPr>
      <w:rFonts w:ascii="Wingdings" w:hAnsi="Wingdings"/>
    </w:rPr>
  </w:style>
  <w:style w:type="character" w:customStyle="1" w:styleId="WW8Num23z3">
    <w:name w:val="WW8Num23z3"/>
    <w:uiPriority w:val="99"/>
    <w:rsid w:val="003B035C"/>
    <w:rPr>
      <w:rFonts w:ascii="Symbol" w:hAnsi="Symbol"/>
    </w:rPr>
  </w:style>
  <w:style w:type="character" w:customStyle="1" w:styleId="WW8Num24z0">
    <w:name w:val="WW8Num24z0"/>
    <w:uiPriority w:val="99"/>
    <w:rsid w:val="003B035C"/>
    <w:rPr>
      <w:rFonts w:ascii="Times New Roman" w:hAnsi="Times New Roman"/>
    </w:rPr>
  </w:style>
  <w:style w:type="character" w:customStyle="1" w:styleId="WW8Num24z1">
    <w:name w:val="WW8Num24z1"/>
    <w:uiPriority w:val="99"/>
    <w:rsid w:val="003B035C"/>
    <w:rPr>
      <w:rFonts w:ascii="Courier New" w:hAnsi="Courier New"/>
    </w:rPr>
  </w:style>
  <w:style w:type="character" w:customStyle="1" w:styleId="WW8Num24z2">
    <w:name w:val="WW8Num24z2"/>
    <w:uiPriority w:val="99"/>
    <w:rsid w:val="003B035C"/>
    <w:rPr>
      <w:rFonts w:ascii="Wingdings" w:hAnsi="Wingdings"/>
    </w:rPr>
  </w:style>
  <w:style w:type="character" w:customStyle="1" w:styleId="WW8Num24z3">
    <w:name w:val="WW8Num24z3"/>
    <w:uiPriority w:val="99"/>
    <w:rsid w:val="003B035C"/>
    <w:rPr>
      <w:rFonts w:ascii="Symbol" w:hAnsi="Symbol"/>
    </w:rPr>
  </w:style>
  <w:style w:type="character" w:customStyle="1" w:styleId="WW8Num25z0">
    <w:name w:val="WW8Num25z0"/>
    <w:uiPriority w:val="99"/>
    <w:rsid w:val="003B035C"/>
  </w:style>
  <w:style w:type="character" w:customStyle="1" w:styleId="WW8Num25z1">
    <w:name w:val="WW8Num25z1"/>
    <w:uiPriority w:val="99"/>
    <w:rsid w:val="003B035C"/>
  </w:style>
  <w:style w:type="character" w:customStyle="1" w:styleId="WW8Num25z2">
    <w:name w:val="WW8Num25z2"/>
    <w:uiPriority w:val="99"/>
    <w:rsid w:val="003B035C"/>
  </w:style>
  <w:style w:type="character" w:customStyle="1" w:styleId="WW8Num25z3">
    <w:name w:val="WW8Num25z3"/>
    <w:uiPriority w:val="99"/>
    <w:rsid w:val="003B035C"/>
  </w:style>
  <w:style w:type="character" w:customStyle="1" w:styleId="WW8Num25z4">
    <w:name w:val="WW8Num25z4"/>
    <w:uiPriority w:val="99"/>
    <w:rsid w:val="003B035C"/>
  </w:style>
  <w:style w:type="character" w:customStyle="1" w:styleId="WW8Num25z5">
    <w:name w:val="WW8Num25z5"/>
    <w:uiPriority w:val="99"/>
    <w:rsid w:val="003B035C"/>
  </w:style>
  <w:style w:type="character" w:customStyle="1" w:styleId="WW8Num25z6">
    <w:name w:val="WW8Num25z6"/>
    <w:uiPriority w:val="99"/>
    <w:rsid w:val="003B035C"/>
  </w:style>
  <w:style w:type="character" w:customStyle="1" w:styleId="WW8Num25z7">
    <w:name w:val="WW8Num25z7"/>
    <w:uiPriority w:val="99"/>
    <w:rsid w:val="003B035C"/>
  </w:style>
  <w:style w:type="character" w:customStyle="1" w:styleId="WW8Num25z8">
    <w:name w:val="WW8Num25z8"/>
    <w:uiPriority w:val="99"/>
    <w:rsid w:val="003B035C"/>
  </w:style>
  <w:style w:type="character" w:customStyle="1" w:styleId="WW8Num26z0">
    <w:name w:val="WW8Num26z0"/>
    <w:uiPriority w:val="99"/>
    <w:rsid w:val="003B035C"/>
  </w:style>
  <w:style w:type="character" w:customStyle="1" w:styleId="WW8Num26z1">
    <w:name w:val="WW8Num26z1"/>
    <w:uiPriority w:val="99"/>
    <w:rsid w:val="003B035C"/>
  </w:style>
  <w:style w:type="character" w:customStyle="1" w:styleId="WW8Num26z2">
    <w:name w:val="WW8Num26z2"/>
    <w:uiPriority w:val="99"/>
    <w:rsid w:val="003B035C"/>
  </w:style>
  <w:style w:type="character" w:customStyle="1" w:styleId="WW8Num26z3">
    <w:name w:val="WW8Num26z3"/>
    <w:uiPriority w:val="99"/>
    <w:rsid w:val="003B035C"/>
  </w:style>
  <w:style w:type="character" w:customStyle="1" w:styleId="WW8Num26z4">
    <w:name w:val="WW8Num26z4"/>
    <w:uiPriority w:val="99"/>
    <w:rsid w:val="003B035C"/>
  </w:style>
  <w:style w:type="character" w:customStyle="1" w:styleId="WW8Num26z5">
    <w:name w:val="WW8Num26z5"/>
    <w:uiPriority w:val="99"/>
    <w:rsid w:val="003B035C"/>
  </w:style>
  <w:style w:type="character" w:customStyle="1" w:styleId="WW8Num26z6">
    <w:name w:val="WW8Num26z6"/>
    <w:uiPriority w:val="99"/>
    <w:rsid w:val="003B035C"/>
  </w:style>
  <w:style w:type="character" w:customStyle="1" w:styleId="WW8Num26z7">
    <w:name w:val="WW8Num26z7"/>
    <w:uiPriority w:val="99"/>
    <w:rsid w:val="003B035C"/>
  </w:style>
  <w:style w:type="character" w:customStyle="1" w:styleId="WW8Num26z8">
    <w:name w:val="WW8Num26z8"/>
    <w:uiPriority w:val="99"/>
    <w:rsid w:val="003B035C"/>
  </w:style>
  <w:style w:type="character" w:customStyle="1" w:styleId="WW8Num27z0">
    <w:name w:val="WW8Num27z0"/>
    <w:uiPriority w:val="99"/>
    <w:rsid w:val="003B035C"/>
  </w:style>
  <w:style w:type="character" w:customStyle="1" w:styleId="WW8Num27z1">
    <w:name w:val="WW8Num27z1"/>
    <w:uiPriority w:val="99"/>
    <w:rsid w:val="003B035C"/>
  </w:style>
  <w:style w:type="character" w:customStyle="1" w:styleId="WW8Num27z2">
    <w:name w:val="WW8Num27z2"/>
    <w:uiPriority w:val="99"/>
    <w:rsid w:val="003B035C"/>
  </w:style>
  <w:style w:type="character" w:customStyle="1" w:styleId="WW8Num27z3">
    <w:name w:val="WW8Num27z3"/>
    <w:uiPriority w:val="99"/>
    <w:rsid w:val="003B035C"/>
  </w:style>
  <w:style w:type="character" w:customStyle="1" w:styleId="WW8Num27z4">
    <w:name w:val="WW8Num27z4"/>
    <w:uiPriority w:val="99"/>
    <w:rsid w:val="003B035C"/>
  </w:style>
  <w:style w:type="character" w:customStyle="1" w:styleId="WW8Num27z5">
    <w:name w:val="WW8Num27z5"/>
    <w:uiPriority w:val="99"/>
    <w:rsid w:val="003B035C"/>
  </w:style>
  <w:style w:type="character" w:customStyle="1" w:styleId="WW8Num27z6">
    <w:name w:val="WW8Num27z6"/>
    <w:uiPriority w:val="99"/>
    <w:rsid w:val="003B035C"/>
  </w:style>
  <w:style w:type="character" w:customStyle="1" w:styleId="WW8Num27z7">
    <w:name w:val="WW8Num27z7"/>
    <w:uiPriority w:val="99"/>
    <w:rsid w:val="003B035C"/>
  </w:style>
  <w:style w:type="character" w:customStyle="1" w:styleId="WW8Num27z8">
    <w:name w:val="WW8Num27z8"/>
    <w:uiPriority w:val="99"/>
    <w:rsid w:val="003B035C"/>
  </w:style>
  <w:style w:type="character" w:customStyle="1" w:styleId="WW8Num28z0">
    <w:name w:val="WW8Num28z0"/>
    <w:uiPriority w:val="99"/>
    <w:rsid w:val="003B035C"/>
    <w:rPr>
      <w:rFonts w:ascii="Arial" w:hAnsi="Arial"/>
      <w:sz w:val="20"/>
    </w:rPr>
  </w:style>
  <w:style w:type="character" w:customStyle="1" w:styleId="WW8Num28z1">
    <w:name w:val="WW8Num28z1"/>
    <w:uiPriority w:val="99"/>
    <w:rsid w:val="003B035C"/>
    <w:rPr>
      <w:rFonts w:ascii="Courier New" w:hAnsi="Courier New"/>
    </w:rPr>
  </w:style>
  <w:style w:type="character" w:customStyle="1" w:styleId="WW8Num28z2">
    <w:name w:val="WW8Num28z2"/>
    <w:uiPriority w:val="99"/>
    <w:rsid w:val="003B035C"/>
    <w:rPr>
      <w:rFonts w:ascii="Wingdings" w:hAnsi="Wingdings"/>
    </w:rPr>
  </w:style>
  <w:style w:type="character" w:customStyle="1" w:styleId="WW8Num28z3">
    <w:name w:val="WW8Num28z3"/>
    <w:uiPriority w:val="99"/>
    <w:rsid w:val="003B035C"/>
    <w:rPr>
      <w:rFonts w:ascii="Symbol" w:hAnsi="Symbol"/>
    </w:rPr>
  </w:style>
  <w:style w:type="character" w:customStyle="1" w:styleId="WW8Num29z0">
    <w:name w:val="WW8Num29z0"/>
    <w:uiPriority w:val="99"/>
    <w:rsid w:val="003B035C"/>
    <w:rPr>
      <w:rFonts w:ascii="Arial" w:hAnsi="Arial"/>
      <w:sz w:val="20"/>
    </w:rPr>
  </w:style>
  <w:style w:type="character" w:customStyle="1" w:styleId="WW8Num29z1">
    <w:name w:val="WW8Num29z1"/>
    <w:uiPriority w:val="99"/>
    <w:rsid w:val="003B035C"/>
    <w:rPr>
      <w:rFonts w:ascii="Courier New" w:hAnsi="Courier New"/>
    </w:rPr>
  </w:style>
  <w:style w:type="character" w:customStyle="1" w:styleId="WW8Num29z2">
    <w:name w:val="WW8Num29z2"/>
    <w:uiPriority w:val="99"/>
    <w:rsid w:val="003B035C"/>
    <w:rPr>
      <w:rFonts w:ascii="Wingdings" w:hAnsi="Wingdings"/>
    </w:rPr>
  </w:style>
  <w:style w:type="character" w:customStyle="1" w:styleId="WW8Num29z3">
    <w:name w:val="WW8Num29z3"/>
    <w:uiPriority w:val="99"/>
    <w:rsid w:val="003B035C"/>
    <w:rPr>
      <w:rFonts w:ascii="Symbol" w:hAnsi="Symbol"/>
    </w:rPr>
  </w:style>
  <w:style w:type="character" w:customStyle="1" w:styleId="WW8Num30z0">
    <w:name w:val="WW8Num30z0"/>
    <w:uiPriority w:val="99"/>
    <w:rsid w:val="003B035C"/>
  </w:style>
  <w:style w:type="character" w:customStyle="1" w:styleId="WW8Num31z0">
    <w:name w:val="WW8Num31z0"/>
    <w:uiPriority w:val="99"/>
    <w:rsid w:val="003B035C"/>
  </w:style>
  <w:style w:type="character" w:customStyle="1" w:styleId="WW8Num31z1">
    <w:name w:val="WW8Num31z1"/>
    <w:uiPriority w:val="99"/>
    <w:rsid w:val="003B035C"/>
  </w:style>
  <w:style w:type="character" w:customStyle="1" w:styleId="WW8Num31z2">
    <w:name w:val="WW8Num31z2"/>
    <w:uiPriority w:val="99"/>
    <w:rsid w:val="003B035C"/>
  </w:style>
  <w:style w:type="character" w:customStyle="1" w:styleId="WW8Num31z3">
    <w:name w:val="WW8Num31z3"/>
    <w:uiPriority w:val="99"/>
    <w:rsid w:val="003B035C"/>
  </w:style>
  <w:style w:type="character" w:customStyle="1" w:styleId="WW8Num31z4">
    <w:name w:val="WW8Num31z4"/>
    <w:uiPriority w:val="99"/>
    <w:rsid w:val="003B035C"/>
  </w:style>
  <w:style w:type="character" w:customStyle="1" w:styleId="WW8Num31z5">
    <w:name w:val="WW8Num31z5"/>
    <w:uiPriority w:val="99"/>
    <w:rsid w:val="003B035C"/>
  </w:style>
  <w:style w:type="character" w:customStyle="1" w:styleId="WW8Num31z6">
    <w:name w:val="WW8Num31z6"/>
    <w:uiPriority w:val="99"/>
    <w:rsid w:val="003B035C"/>
  </w:style>
  <w:style w:type="character" w:customStyle="1" w:styleId="WW8Num31z7">
    <w:name w:val="WW8Num31z7"/>
    <w:uiPriority w:val="99"/>
    <w:rsid w:val="003B035C"/>
  </w:style>
  <w:style w:type="character" w:customStyle="1" w:styleId="WW8Num31z8">
    <w:name w:val="WW8Num31z8"/>
    <w:uiPriority w:val="99"/>
    <w:rsid w:val="003B035C"/>
  </w:style>
  <w:style w:type="character" w:customStyle="1" w:styleId="WW8Num32z0">
    <w:name w:val="WW8Num32z0"/>
    <w:uiPriority w:val="99"/>
    <w:rsid w:val="003B035C"/>
  </w:style>
  <w:style w:type="character" w:customStyle="1" w:styleId="WW8Num32z1">
    <w:name w:val="WW8Num32z1"/>
    <w:uiPriority w:val="99"/>
    <w:rsid w:val="003B035C"/>
  </w:style>
  <w:style w:type="character" w:customStyle="1" w:styleId="WW8Num32z2">
    <w:name w:val="WW8Num32z2"/>
    <w:uiPriority w:val="99"/>
    <w:rsid w:val="003B035C"/>
  </w:style>
  <w:style w:type="character" w:customStyle="1" w:styleId="WW8Num32z3">
    <w:name w:val="WW8Num32z3"/>
    <w:uiPriority w:val="99"/>
    <w:rsid w:val="003B035C"/>
  </w:style>
  <w:style w:type="character" w:customStyle="1" w:styleId="WW8Num32z4">
    <w:name w:val="WW8Num32z4"/>
    <w:uiPriority w:val="99"/>
    <w:rsid w:val="003B035C"/>
  </w:style>
  <w:style w:type="character" w:customStyle="1" w:styleId="WW8Num32z5">
    <w:name w:val="WW8Num32z5"/>
    <w:uiPriority w:val="99"/>
    <w:rsid w:val="003B035C"/>
  </w:style>
  <w:style w:type="character" w:customStyle="1" w:styleId="WW8Num32z6">
    <w:name w:val="WW8Num32z6"/>
    <w:uiPriority w:val="99"/>
    <w:rsid w:val="003B035C"/>
  </w:style>
  <w:style w:type="character" w:customStyle="1" w:styleId="WW8Num32z7">
    <w:name w:val="WW8Num32z7"/>
    <w:uiPriority w:val="99"/>
    <w:rsid w:val="003B035C"/>
  </w:style>
  <w:style w:type="character" w:customStyle="1" w:styleId="WW8Num32z8">
    <w:name w:val="WW8Num32z8"/>
    <w:uiPriority w:val="99"/>
    <w:rsid w:val="003B035C"/>
  </w:style>
  <w:style w:type="character" w:customStyle="1" w:styleId="WW8Num33z0">
    <w:name w:val="WW8Num33z0"/>
    <w:uiPriority w:val="99"/>
    <w:rsid w:val="003B035C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3B035C"/>
  </w:style>
  <w:style w:type="character" w:customStyle="1" w:styleId="WW8Num33z2">
    <w:name w:val="WW8Num33z2"/>
    <w:uiPriority w:val="99"/>
    <w:rsid w:val="003B035C"/>
  </w:style>
  <w:style w:type="character" w:customStyle="1" w:styleId="WW8Num33z3">
    <w:name w:val="WW8Num33z3"/>
    <w:uiPriority w:val="99"/>
    <w:rsid w:val="003B035C"/>
  </w:style>
  <w:style w:type="character" w:customStyle="1" w:styleId="WW8Num33z4">
    <w:name w:val="WW8Num33z4"/>
    <w:uiPriority w:val="99"/>
    <w:rsid w:val="003B035C"/>
  </w:style>
  <w:style w:type="character" w:customStyle="1" w:styleId="WW8Num33z5">
    <w:name w:val="WW8Num33z5"/>
    <w:uiPriority w:val="99"/>
    <w:rsid w:val="003B035C"/>
  </w:style>
  <w:style w:type="character" w:customStyle="1" w:styleId="WW8Num33z6">
    <w:name w:val="WW8Num33z6"/>
    <w:uiPriority w:val="99"/>
    <w:rsid w:val="003B035C"/>
  </w:style>
  <w:style w:type="character" w:customStyle="1" w:styleId="WW8Num33z7">
    <w:name w:val="WW8Num33z7"/>
    <w:uiPriority w:val="99"/>
    <w:rsid w:val="003B035C"/>
  </w:style>
  <w:style w:type="character" w:customStyle="1" w:styleId="WW8Num33z8">
    <w:name w:val="WW8Num33z8"/>
    <w:uiPriority w:val="99"/>
    <w:rsid w:val="003B035C"/>
  </w:style>
  <w:style w:type="character" w:customStyle="1" w:styleId="WW8Num34z0">
    <w:name w:val="WW8Num34z0"/>
    <w:uiPriority w:val="99"/>
    <w:rsid w:val="003B035C"/>
    <w:rPr>
      <w:rFonts w:ascii="Arial" w:hAnsi="Arial"/>
      <w:sz w:val="20"/>
    </w:rPr>
  </w:style>
  <w:style w:type="character" w:customStyle="1" w:styleId="WW8Num34z1">
    <w:name w:val="WW8Num34z1"/>
    <w:uiPriority w:val="99"/>
    <w:rsid w:val="003B035C"/>
  </w:style>
  <w:style w:type="character" w:customStyle="1" w:styleId="WW8Num34z2">
    <w:name w:val="WW8Num34z2"/>
    <w:uiPriority w:val="99"/>
    <w:rsid w:val="003B035C"/>
  </w:style>
  <w:style w:type="character" w:customStyle="1" w:styleId="WW8Num34z3">
    <w:name w:val="WW8Num34z3"/>
    <w:uiPriority w:val="99"/>
    <w:rsid w:val="003B035C"/>
  </w:style>
  <w:style w:type="character" w:customStyle="1" w:styleId="WW8Num34z4">
    <w:name w:val="WW8Num34z4"/>
    <w:uiPriority w:val="99"/>
    <w:rsid w:val="003B035C"/>
  </w:style>
  <w:style w:type="character" w:customStyle="1" w:styleId="WW8Num34z5">
    <w:name w:val="WW8Num34z5"/>
    <w:uiPriority w:val="99"/>
    <w:rsid w:val="003B035C"/>
  </w:style>
  <w:style w:type="character" w:customStyle="1" w:styleId="WW8Num34z6">
    <w:name w:val="WW8Num34z6"/>
    <w:uiPriority w:val="99"/>
    <w:rsid w:val="003B035C"/>
  </w:style>
  <w:style w:type="character" w:customStyle="1" w:styleId="WW8Num34z7">
    <w:name w:val="WW8Num34z7"/>
    <w:uiPriority w:val="99"/>
    <w:rsid w:val="003B035C"/>
  </w:style>
  <w:style w:type="character" w:customStyle="1" w:styleId="WW8Num34z8">
    <w:name w:val="WW8Num34z8"/>
    <w:uiPriority w:val="99"/>
    <w:rsid w:val="003B035C"/>
  </w:style>
  <w:style w:type="character" w:customStyle="1" w:styleId="Carpredefinitoparagrafo1">
    <w:name w:val="Car. predefinito paragrafo1"/>
    <w:uiPriority w:val="99"/>
    <w:rsid w:val="003B035C"/>
  </w:style>
  <w:style w:type="character" w:customStyle="1" w:styleId="Carpredefinitoparagrafo2">
    <w:name w:val="Car. predefinito paragrafo2"/>
    <w:uiPriority w:val="99"/>
    <w:rsid w:val="003B035C"/>
  </w:style>
  <w:style w:type="character" w:customStyle="1" w:styleId="IntestazioneCarattere">
    <w:name w:val="Intestazione Carattere"/>
    <w:uiPriority w:val="99"/>
    <w:rsid w:val="003B035C"/>
  </w:style>
  <w:style w:type="character" w:customStyle="1" w:styleId="PidipaginaCarattere">
    <w:name w:val="Piè di pagina Carattere"/>
    <w:uiPriority w:val="99"/>
    <w:rsid w:val="003B035C"/>
  </w:style>
  <w:style w:type="character" w:customStyle="1" w:styleId="ListLabel1">
    <w:name w:val="ListLabel 1"/>
    <w:uiPriority w:val="99"/>
    <w:rsid w:val="003B035C"/>
  </w:style>
  <w:style w:type="character" w:customStyle="1" w:styleId="ListLabel2">
    <w:name w:val="ListLabel 2"/>
    <w:uiPriority w:val="99"/>
    <w:rsid w:val="003B035C"/>
  </w:style>
  <w:style w:type="character" w:customStyle="1" w:styleId="ListLabel3">
    <w:name w:val="ListLabel 3"/>
    <w:uiPriority w:val="99"/>
    <w:rsid w:val="003B035C"/>
  </w:style>
  <w:style w:type="character" w:customStyle="1" w:styleId="ListLabel4">
    <w:name w:val="ListLabel 4"/>
    <w:uiPriority w:val="99"/>
    <w:rsid w:val="003B035C"/>
    <w:rPr>
      <w:rFonts w:eastAsia="Times New Roman"/>
    </w:rPr>
  </w:style>
  <w:style w:type="character" w:customStyle="1" w:styleId="ListLabel5">
    <w:name w:val="ListLabel 5"/>
    <w:uiPriority w:val="99"/>
    <w:rsid w:val="003B035C"/>
    <w:rPr>
      <w:b/>
    </w:rPr>
  </w:style>
  <w:style w:type="character" w:customStyle="1" w:styleId="TestofumettoCarattere">
    <w:name w:val="Testo fumetto Carattere"/>
    <w:uiPriority w:val="99"/>
    <w:rsid w:val="003B035C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3B035C"/>
  </w:style>
  <w:style w:type="character" w:customStyle="1" w:styleId="WW8Num22z5">
    <w:name w:val="WW8Num22z5"/>
    <w:uiPriority w:val="99"/>
    <w:rsid w:val="003B035C"/>
  </w:style>
  <w:style w:type="character" w:customStyle="1" w:styleId="WW8Num22z6">
    <w:name w:val="WW8Num22z6"/>
    <w:uiPriority w:val="99"/>
    <w:rsid w:val="003B035C"/>
  </w:style>
  <w:style w:type="character" w:customStyle="1" w:styleId="WW8Num22z7">
    <w:name w:val="WW8Num22z7"/>
    <w:uiPriority w:val="99"/>
    <w:rsid w:val="003B035C"/>
  </w:style>
  <w:style w:type="character" w:customStyle="1" w:styleId="WW8Num22z8">
    <w:name w:val="WW8Num22z8"/>
    <w:uiPriority w:val="99"/>
    <w:rsid w:val="003B035C"/>
  </w:style>
  <w:style w:type="paragraph" w:customStyle="1" w:styleId="Intestazione2">
    <w:name w:val="Intestazione2"/>
    <w:basedOn w:val="Normale"/>
    <w:next w:val="Corpotesto"/>
    <w:uiPriority w:val="99"/>
    <w:rsid w:val="003B035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035C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Elenco">
    <w:name w:val="List"/>
    <w:basedOn w:val="Corpotesto"/>
    <w:uiPriority w:val="99"/>
    <w:rsid w:val="003B035C"/>
    <w:rPr>
      <w:rFonts w:cs="Mangal"/>
    </w:rPr>
  </w:style>
  <w:style w:type="paragraph" w:customStyle="1" w:styleId="Didascalia2">
    <w:name w:val="Didascalia2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B035C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3B035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3B035C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3B035C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3B035C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3B035C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775566"/>
    <w:rPr>
      <w:rFonts w:cs="Times New Roman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Corpodeltesto22">
    <w:name w:val="Corpo del testo 22"/>
    <w:basedOn w:val="Normale"/>
    <w:uiPriority w:val="99"/>
    <w:rsid w:val="004A2BE6"/>
    <w:pPr>
      <w:widowControl w:val="0"/>
      <w:tabs>
        <w:tab w:val="left" w:pos="1766"/>
      </w:tabs>
      <w:spacing w:after="0" w:line="240" w:lineRule="auto"/>
      <w:jc w:val="both"/>
    </w:pPr>
    <w:rPr>
      <w:rFonts w:ascii="Times New Roman" w:hAnsi="Times New Roman" w:cs="Times"/>
      <w:color w:val="000000"/>
      <w:sz w:val="24"/>
      <w:szCs w:val="20"/>
    </w:rPr>
  </w:style>
  <w:style w:type="paragraph" w:customStyle="1" w:styleId="Corpodeltesto21">
    <w:name w:val="Corpo del testo 21"/>
    <w:basedOn w:val="Normale"/>
    <w:uiPriority w:val="99"/>
    <w:rsid w:val="00B94BBF"/>
    <w:pPr>
      <w:spacing w:after="0" w:line="360" w:lineRule="auto"/>
    </w:pPr>
    <w:rPr>
      <w:rFonts w:ascii="Times New Roman" w:hAnsi="Times New Roman" w:cs="Times New Roman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99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4A2BE6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color w:val="365F91"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27F10"/>
    <w:rPr>
      <w:rFonts w:ascii="Calibri" w:hAnsi="Calibri" w:cs="Times New Roman"/>
      <w:b/>
      <w:lang w:eastAsia="ar-SA" w:bidi="ar-SA"/>
    </w:rPr>
  </w:style>
  <w:style w:type="character" w:customStyle="1" w:styleId="WW8Num1z0">
    <w:name w:val="WW8Num1z0"/>
    <w:uiPriority w:val="99"/>
    <w:rsid w:val="003B035C"/>
    <w:rPr>
      <w:rFonts w:ascii="Tahoma" w:hAnsi="Tahoma"/>
    </w:rPr>
  </w:style>
  <w:style w:type="character" w:customStyle="1" w:styleId="WW8Num1z1">
    <w:name w:val="WW8Num1z1"/>
    <w:uiPriority w:val="99"/>
    <w:rsid w:val="003B035C"/>
    <w:rPr>
      <w:rFonts w:ascii="Courier New" w:hAnsi="Courier New"/>
    </w:rPr>
  </w:style>
  <w:style w:type="character" w:customStyle="1" w:styleId="WW8Num1z2">
    <w:name w:val="WW8Num1z2"/>
    <w:uiPriority w:val="99"/>
    <w:rsid w:val="003B035C"/>
    <w:rPr>
      <w:rFonts w:ascii="Wingdings" w:hAnsi="Wingdings"/>
    </w:rPr>
  </w:style>
  <w:style w:type="character" w:customStyle="1" w:styleId="WW8Num1z3">
    <w:name w:val="WW8Num1z3"/>
    <w:uiPriority w:val="99"/>
    <w:rsid w:val="003B035C"/>
    <w:rPr>
      <w:rFonts w:ascii="Symbol" w:hAnsi="Symbol"/>
    </w:rPr>
  </w:style>
  <w:style w:type="character" w:customStyle="1" w:styleId="WW8Num2z0">
    <w:name w:val="WW8Num2z0"/>
    <w:uiPriority w:val="99"/>
    <w:rsid w:val="003B035C"/>
  </w:style>
  <w:style w:type="character" w:customStyle="1" w:styleId="WW8Num2z1">
    <w:name w:val="WW8Num2z1"/>
    <w:uiPriority w:val="99"/>
    <w:rsid w:val="003B035C"/>
  </w:style>
  <w:style w:type="character" w:customStyle="1" w:styleId="WW8Num2z2">
    <w:name w:val="WW8Num2z2"/>
    <w:uiPriority w:val="99"/>
    <w:rsid w:val="003B035C"/>
  </w:style>
  <w:style w:type="character" w:customStyle="1" w:styleId="WW8Num2z3">
    <w:name w:val="WW8Num2z3"/>
    <w:uiPriority w:val="99"/>
    <w:rsid w:val="003B035C"/>
  </w:style>
  <w:style w:type="character" w:customStyle="1" w:styleId="WW8Num3z0">
    <w:name w:val="WW8Num3z0"/>
    <w:uiPriority w:val="99"/>
    <w:rsid w:val="003B035C"/>
    <w:rPr>
      <w:rFonts w:ascii="Times New Roman" w:hAnsi="Times New Roman"/>
    </w:rPr>
  </w:style>
  <w:style w:type="character" w:customStyle="1" w:styleId="WW8Num4z0">
    <w:name w:val="WW8Num4z0"/>
    <w:uiPriority w:val="99"/>
    <w:rsid w:val="003B035C"/>
    <w:rPr>
      <w:rFonts w:ascii="Times New Roman" w:hAnsi="Times New Roman"/>
    </w:rPr>
  </w:style>
  <w:style w:type="character" w:customStyle="1" w:styleId="WW8Num5z0">
    <w:name w:val="WW8Num5z0"/>
    <w:uiPriority w:val="99"/>
    <w:rsid w:val="003B035C"/>
    <w:rPr>
      <w:rFonts w:ascii="Times New Roman" w:hAnsi="Times New Roman"/>
    </w:rPr>
  </w:style>
  <w:style w:type="character" w:customStyle="1" w:styleId="WW8Num6z0">
    <w:name w:val="WW8Num6z0"/>
    <w:uiPriority w:val="99"/>
    <w:rsid w:val="003B035C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3B035C"/>
    <w:rPr>
      <w:rFonts w:ascii="Tahoma" w:hAnsi="Tahoma"/>
      <w:sz w:val="20"/>
    </w:rPr>
  </w:style>
  <w:style w:type="character" w:customStyle="1" w:styleId="WW8Num7z1">
    <w:name w:val="WW8Num7z1"/>
    <w:uiPriority w:val="99"/>
    <w:rsid w:val="003B035C"/>
    <w:rPr>
      <w:rFonts w:ascii="Courier New" w:hAnsi="Courier New"/>
    </w:rPr>
  </w:style>
  <w:style w:type="character" w:customStyle="1" w:styleId="WW8Num7z2">
    <w:name w:val="WW8Num7z2"/>
    <w:uiPriority w:val="99"/>
    <w:rsid w:val="003B035C"/>
    <w:rPr>
      <w:rFonts w:ascii="Wingdings" w:hAnsi="Wingdings"/>
    </w:rPr>
  </w:style>
  <w:style w:type="character" w:customStyle="1" w:styleId="WW8Num7z3">
    <w:name w:val="WW8Num7z3"/>
    <w:uiPriority w:val="99"/>
    <w:rsid w:val="003B035C"/>
    <w:rPr>
      <w:rFonts w:ascii="Symbol" w:hAnsi="Symbol"/>
    </w:rPr>
  </w:style>
  <w:style w:type="character" w:customStyle="1" w:styleId="WW8Num7z4">
    <w:name w:val="WW8Num7z4"/>
    <w:uiPriority w:val="99"/>
    <w:rsid w:val="003B035C"/>
  </w:style>
  <w:style w:type="character" w:customStyle="1" w:styleId="WW8Num7z5">
    <w:name w:val="WW8Num7z5"/>
    <w:uiPriority w:val="99"/>
    <w:rsid w:val="003B035C"/>
  </w:style>
  <w:style w:type="character" w:customStyle="1" w:styleId="WW8Num7z6">
    <w:name w:val="WW8Num7z6"/>
    <w:uiPriority w:val="99"/>
    <w:rsid w:val="003B035C"/>
  </w:style>
  <w:style w:type="character" w:customStyle="1" w:styleId="WW8Num7z7">
    <w:name w:val="WW8Num7z7"/>
    <w:uiPriority w:val="99"/>
    <w:rsid w:val="003B035C"/>
  </w:style>
  <w:style w:type="character" w:customStyle="1" w:styleId="WW8Num7z8">
    <w:name w:val="WW8Num7z8"/>
    <w:uiPriority w:val="99"/>
    <w:rsid w:val="003B035C"/>
  </w:style>
  <w:style w:type="character" w:customStyle="1" w:styleId="WW8Num2z4">
    <w:name w:val="WW8Num2z4"/>
    <w:uiPriority w:val="99"/>
    <w:rsid w:val="003B035C"/>
  </w:style>
  <w:style w:type="character" w:customStyle="1" w:styleId="WW8Num2z5">
    <w:name w:val="WW8Num2z5"/>
    <w:uiPriority w:val="99"/>
    <w:rsid w:val="003B035C"/>
  </w:style>
  <w:style w:type="character" w:customStyle="1" w:styleId="WW8Num2z6">
    <w:name w:val="WW8Num2z6"/>
    <w:uiPriority w:val="99"/>
    <w:rsid w:val="003B035C"/>
  </w:style>
  <w:style w:type="character" w:customStyle="1" w:styleId="WW8Num2z7">
    <w:name w:val="WW8Num2z7"/>
    <w:uiPriority w:val="99"/>
    <w:rsid w:val="003B035C"/>
  </w:style>
  <w:style w:type="character" w:customStyle="1" w:styleId="WW8Num2z8">
    <w:name w:val="WW8Num2z8"/>
    <w:uiPriority w:val="99"/>
    <w:rsid w:val="003B035C"/>
  </w:style>
  <w:style w:type="character" w:customStyle="1" w:styleId="WW8Num3z1">
    <w:name w:val="WW8Num3z1"/>
    <w:uiPriority w:val="99"/>
    <w:rsid w:val="003B035C"/>
    <w:rPr>
      <w:rFonts w:ascii="Courier New" w:hAnsi="Courier New"/>
    </w:rPr>
  </w:style>
  <w:style w:type="character" w:customStyle="1" w:styleId="WW8Num3z2">
    <w:name w:val="WW8Num3z2"/>
    <w:uiPriority w:val="99"/>
    <w:rsid w:val="003B035C"/>
    <w:rPr>
      <w:rFonts w:ascii="Wingdings" w:hAnsi="Wingdings"/>
    </w:rPr>
  </w:style>
  <w:style w:type="character" w:customStyle="1" w:styleId="WW8Num3z3">
    <w:name w:val="WW8Num3z3"/>
    <w:uiPriority w:val="99"/>
    <w:rsid w:val="003B035C"/>
    <w:rPr>
      <w:rFonts w:ascii="Symbol" w:hAnsi="Symbol"/>
    </w:rPr>
  </w:style>
  <w:style w:type="character" w:customStyle="1" w:styleId="WW8Num4z1">
    <w:name w:val="WW8Num4z1"/>
    <w:uiPriority w:val="99"/>
    <w:rsid w:val="003B035C"/>
    <w:rPr>
      <w:rFonts w:ascii="Courier New" w:hAnsi="Courier New"/>
    </w:rPr>
  </w:style>
  <w:style w:type="character" w:customStyle="1" w:styleId="WW8Num4z2">
    <w:name w:val="WW8Num4z2"/>
    <w:uiPriority w:val="99"/>
    <w:rsid w:val="003B035C"/>
    <w:rPr>
      <w:rFonts w:ascii="Wingdings" w:hAnsi="Wingdings"/>
    </w:rPr>
  </w:style>
  <w:style w:type="character" w:customStyle="1" w:styleId="WW8Num4z3">
    <w:name w:val="WW8Num4z3"/>
    <w:uiPriority w:val="99"/>
    <w:rsid w:val="003B035C"/>
    <w:rPr>
      <w:rFonts w:ascii="Symbol" w:hAnsi="Symbol"/>
    </w:rPr>
  </w:style>
  <w:style w:type="character" w:customStyle="1" w:styleId="WW8Num5z1">
    <w:name w:val="WW8Num5z1"/>
    <w:uiPriority w:val="99"/>
    <w:rsid w:val="003B035C"/>
    <w:rPr>
      <w:rFonts w:ascii="Symbol" w:hAnsi="Symbol"/>
    </w:rPr>
  </w:style>
  <w:style w:type="character" w:customStyle="1" w:styleId="WW8Num5z2">
    <w:name w:val="WW8Num5z2"/>
    <w:uiPriority w:val="99"/>
    <w:rsid w:val="003B035C"/>
    <w:rPr>
      <w:rFonts w:ascii="Wingdings" w:hAnsi="Wingdings"/>
    </w:rPr>
  </w:style>
  <w:style w:type="character" w:customStyle="1" w:styleId="WW8Num5z3">
    <w:name w:val="WW8Num5z3"/>
    <w:uiPriority w:val="99"/>
    <w:rsid w:val="003B035C"/>
    <w:rPr>
      <w:rFonts w:ascii="Symbol" w:hAnsi="Symbol"/>
    </w:rPr>
  </w:style>
  <w:style w:type="character" w:customStyle="1" w:styleId="WW8Num5z4">
    <w:name w:val="WW8Num5z4"/>
    <w:uiPriority w:val="99"/>
    <w:rsid w:val="003B035C"/>
    <w:rPr>
      <w:rFonts w:ascii="Courier New" w:hAnsi="Courier New"/>
    </w:rPr>
  </w:style>
  <w:style w:type="character" w:customStyle="1" w:styleId="WW8Num6z1">
    <w:name w:val="WW8Num6z1"/>
    <w:uiPriority w:val="99"/>
    <w:rsid w:val="003B035C"/>
    <w:rPr>
      <w:rFonts w:ascii="Courier New" w:hAnsi="Courier New"/>
    </w:rPr>
  </w:style>
  <w:style w:type="character" w:customStyle="1" w:styleId="WW8Num6z2">
    <w:name w:val="WW8Num6z2"/>
    <w:uiPriority w:val="99"/>
    <w:rsid w:val="003B035C"/>
    <w:rPr>
      <w:rFonts w:ascii="Wingdings" w:hAnsi="Wingdings"/>
    </w:rPr>
  </w:style>
  <w:style w:type="character" w:customStyle="1" w:styleId="WW8Num6z3">
    <w:name w:val="WW8Num6z3"/>
    <w:uiPriority w:val="99"/>
    <w:rsid w:val="003B035C"/>
    <w:rPr>
      <w:rFonts w:ascii="Symbol" w:hAnsi="Symbol"/>
    </w:rPr>
  </w:style>
  <w:style w:type="character" w:customStyle="1" w:styleId="WW8Num8z0">
    <w:name w:val="WW8Num8z0"/>
    <w:uiPriority w:val="99"/>
    <w:rsid w:val="003B035C"/>
  </w:style>
  <w:style w:type="character" w:customStyle="1" w:styleId="WW8Num8z1">
    <w:name w:val="WW8Num8z1"/>
    <w:uiPriority w:val="99"/>
    <w:rsid w:val="003B035C"/>
  </w:style>
  <w:style w:type="character" w:customStyle="1" w:styleId="WW8Num8z2">
    <w:name w:val="WW8Num8z2"/>
    <w:uiPriority w:val="99"/>
    <w:rsid w:val="003B035C"/>
  </w:style>
  <w:style w:type="character" w:customStyle="1" w:styleId="WW8Num8z3">
    <w:name w:val="WW8Num8z3"/>
    <w:uiPriority w:val="99"/>
    <w:rsid w:val="003B035C"/>
  </w:style>
  <w:style w:type="character" w:customStyle="1" w:styleId="WW8Num8z4">
    <w:name w:val="WW8Num8z4"/>
    <w:uiPriority w:val="99"/>
    <w:rsid w:val="003B035C"/>
  </w:style>
  <w:style w:type="character" w:customStyle="1" w:styleId="WW8Num8z5">
    <w:name w:val="WW8Num8z5"/>
    <w:uiPriority w:val="99"/>
    <w:rsid w:val="003B035C"/>
  </w:style>
  <w:style w:type="character" w:customStyle="1" w:styleId="WW8Num8z6">
    <w:name w:val="WW8Num8z6"/>
    <w:uiPriority w:val="99"/>
    <w:rsid w:val="003B035C"/>
  </w:style>
  <w:style w:type="character" w:customStyle="1" w:styleId="WW8Num8z7">
    <w:name w:val="WW8Num8z7"/>
    <w:uiPriority w:val="99"/>
    <w:rsid w:val="003B035C"/>
  </w:style>
  <w:style w:type="character" w:customStyle="1" w:styleId="WW8Num8z8">
    <w:name w:val="WW8Num8z8"/>
    <w:uiPriority w:val="99"/>
    <w:rsid w:val="003B035C"/>
  </w:style>
  <w:style w:type="character" w:customStyle="1" w:styleId="WW8Num9z0">
    <w:name w:val="WW8Num9z0"/>
    <w:uiPriority w:val="99"/>
    <w:rsid w:val="003B035C"/>
    <w:rPr>
      <w:rFonts w:ascii="Times New Roman" w:hAnsi="Times New Roman"/>
    </w:rPr>
  </w:style>
  <w:style w:type="character" w:customStyle="1" w:styleId="WW8Num9z1">
    <w:name w:val="WW8Num9z1"/>
    <w:uiPriority w:val="99"/>
    <w:rsid w:val="003B035C"/>
    <w:rPr>
      <w:rFonts w:ascii="Courier New" w:hAnsi="Courier New"/>
    </w:rPr>
  </w:style>
  <w:style w:type="character" w:customStyle="1" w:styleId="WW8Num9z2">
    <w:name w:val="WW8Num9z2"/>
    <w:uiPriority w:val="99"/>
    <w:rsid w:val="003B035C"/>
    <w:rPr>
      <w:rFonts w:ascii="Wingdings" w:hAnsi="Wingdings"/>
    </w:rPr>
  </w:style>
  <w:style w:type="character" w:customStyle="1" w:styleId="WW8Num9z3">
    <w:name w:val="WW8Num9z3"/>
    <w:uiPriority w:val="99"/>
    <w:rsid w:val="003B035C"/>
    <w:rPr>
      <w:rFonts w:ascii="Symbol" w:hAnsi="Symbol"/>
    </w:rPr>
  </w:style>
  <w:style w:type="character" w:customStyle="1" w:styleId="WW8Num10z0">
    <w:name w:val="WW8Num10z0"/>
    <w:uiPriority w:val="99"/>
    <w:rsid w:val="003B035C"/>
  </w:style>
  <w:style w:type="character" w:customStyle="1" w:styleId="WW8Num10z1">
    <w:name w:val="WW8Num10z1"/>
    <w:uiPriority w:val="99"/>
    <w:rsid w:val="003B035C"/>
  </w:style>
  <w:style w:type="character" w:customStyle="1" w:styleId="WW8Num10z2">
    <w:name w:val="WW8Num10z2"/>
    <w:uiPriority w:val="99"/>
    <w:rsid w:val="003B035C"/>
  </w:style>
  <w:style w:type="character" w:customStyle="1" w:styleId="WW8Num10z3">
    <w:name w:val="WW8Num10z3"/>
    <w:uiPriority w:val="99"/>
    <w:rsid w:val="003B035C"/>
  </w:style>
  <w:style w:type="character" w:customStyle="1" w:styleId="WW8Num10z4">
    <w:name w:val="WW8Num10z4"/>
    <w:uiPriority w:val="99"/>
    <w:rsid w:val="003B035C"/>
  </w:style>
  <w:style w:type="character" w:customStyle="1" w:styleId="WW8Num10z5">
    <w:name w:val="WW8Num10z5"/>
    <w:uiPriority w:val="99"/>
    <w:rsid w:val="003B035C"/>
  </w:style>
  <w:style w:type="character" w:customStyle="1" w:styleId="WW8Num10z6">
    <w:name w:val="WW8Num10z6"/>
    <w:uiPriority w:val="99"/>
    <w:rsid w:val="003B035C"/>
  </w:style>
  <w:style w:type="character" w:customStyle="1" w:styleId="WW8Num10z7">
    <w:name w:val="WW8Num10z7"/>
    <w:uiPriority w:val="99"/>
    <w:rsid w:val="003B035C"/>
  </w:style>
  <w:style w:type="character" w:customStyle="1" w:styleId="WW8Num10z8">
    <w:name w:val="WW8Num10z8"/>
    <w:uiPriority w:val="99"/>
    <w:rsid w:val="003B035C"/>
  </w:style>
  <w:style w:type="character" w:customStyle="1" w:styleId="WW8Num11z0">
    <w:name w:val="WW8Num11z0"/>
    <w:uiPriority w:val="99"/>
    <w:rsid w:val="003B035C"/>
    <w:rPr>
      <w:rFonts w:ascii="Times New Roman" w:hAnsi="Times New Roman"/>
    </w:rPr>
  </w:style>
  <w:style w:type="character" w:customStyle="1" w:styleId="WW8Num11z1">
    <w:name w:val="WW8Num11z1"/>
    <w:uiPriority w:val="99"/>
    <w:rsid w:val="003B035C"/>
    <w:rPr>
      <w:rFonts w:ascii="Courier New" w:hAnsi="Courier New"/>
    </w:rPr>
  </w:style>
  <w:style w:type="character" w:customStyle="1" w:styleId="WW8Num11z2">
    <w:name w:val="WW8Num11z2"/>
    <w:uiPriority w:val="99"/>
    <w:rsid w:val="003B035C"/>
    <w:rPr>
      <w:rFonts w:ascii="Wingdings" w:hAnsi="Wingdings"/>
    </w:rPr>
  </w:style>
  <w:style w:type="character" w:customStyle="1" w:styleId="WW8Num11z3">
    <w:name w:val="WW8Num11z3"/>
    <w:uiPriority w:val="99"/>
    <w:rsid w:val="003B035C"/>
    <w:rPr>
      <w:rFonts w:ascii="Symbol" w:hAnsi="Symbol"/>
    </w:rPr>
  </w:style>
  <w:style w:type="character" w:customStyle="1" w:styleId="WW8Num12z0">
    <w:name w:val="WW8Num12z0"/>
    <w:uiPriority w:val="99"/>
    <w:rsid w:val="003B035C"/>
    <w:rPr>
      <w:rFonts w:ascii="Times New Roman" w:hAnsi="Times New Roman"/>
    </w:rPr>
  </w:style>
  <w:style w:type="character" w:customStyle="1" w:styleId="WW8Num12z1">
    <w:name w:val="WW8Num12z1"/>
    <w:uiPriority w:val="99"/>
    <w:rsid w:val="003B035C"/>
    <w:rPr>
      <w:rFonts w:ascii="Courier New" w:hAnsi="Courier New"/>
    </w:rPr>
  </w:style>
  <w:style w:type="character" w:customStyle="1" w:styleId="WW8Num12z2">
    <w:name w:val="WW8Num12z2"/>
    <w:uiPriority w:val="99"/>
    <w:rsid w:val="003B035C"/>
    <w:rPr>
      <w:rFonts w:ascii="Wingdings" w:hAnsi="Wingdings"/>
    </w:rPr>
  </w:style>
  <w:style w:type="character" w:customStyle="1" w:styleId="WW8Num12z3">
    <w:name w:val="WW8Num12z3"/>
    <w:uiPriority w:val="99"/>
    <w:rsid w:val="003B035C"/>
    <w:rPr>
      <w:rFonts w:ascii="Symbol" w:hAnsi="Symbol"/>
    </w:rPr>
  </w:style>
  <w:style w:type="character" w:customStyle="1" w:styleId="WW8Num13z0">
    <w:name w:val="WW8Num13z0"/>
    <w:uiPriority w:val="99"/>
    <w:rsid w:val="003B035C"/>
    <w:rPr>
      <w:rFonts w:ascii="Times New Roman" w:hAnsi="Times New Roman"/>
    </w:rPr>
  </w:style>
  <w:style w:type="character" w:customStyle="1" w:styleId="WW8Num13z1">
    <w:name w:val="WW8Num13z1"/>
    <w:uiPriority w:val="99"/>
    <w:rsid w:val="003B035C"/>
    <w:rPr>
      <w:rFonts w:ascii="Courier New" w:hAnsi="Courier New"/>
    </w:rPr>
  </w:style>
  <w:style w:type="character" w:customStyle="1" w:styleId="WW8Num13z2">
    <w:name w:val="WW8Num13z2"/>
    <w:uiPriority w:val="99"/>
    <w:rsid w:val="003B035C"/>
    <w:rPr>
      <w:rFonts w:ascii="Wingdings" w:hAnsi="Wingdings"/>
    </w:rPr>
  </w:style>
  <w:style w:type="character" w:customStyle="1" w:styleId="WW8Num13z3">
    <w:name w:val="WW8Num13z3"/>
    <w:uiPriority w:val="99"/>
    <w:rsid w:val="003B035C"/>
    <w:rPr>
      <w:rFonts w:ascii="Symbol" w:hAnsi="Symbol"/>
    </w:rPr>
  </w:style>
  <w:style w:type="character" w:customStyle="1" w:styleId="WW8Num14z0">
    <w:name w:val="WW8Num14z0"/>
    <w:uiPriority w:val="99"/>
    <w:rsid w:val="003B035C"/>
  </w:style>
  <w:style w:type="character" w:customStyle="1" w:styleId="WW8Num14z1">
    <w:name w:val="WW8Num14z1"/>
    <w:uiPriority w:val="99"/>
    <w:rsid w:val="003B035C"/>
  </w:style>
  <w:style w:type="character" w:customStyle="1" w:styleId="WW8Num14z2">
    <w:name w:val="WW8Num14z2"/>
    <w:uiPriority w:val="99"/>
    <w:rsid w:val="003B035C"/>
  </w:style>
  <w:style w:type="character" w:customStyle="1" w:styleId="WW8Num14z3">
    <w:name w:val="WW8Num14z3"/>
    <w:uiPriority w:val="99"/>
    <w:rsid w:val="003B035C"/>
  </w:style>
  <w:style w:type="character" w:customStyle="1" w:styleId="WW8Num14z4">
    <w:name w:val="WW8Num14z4"/>
    <w:uiPriority w:val="99"/>
    <w:rsid w:val="003B035C"/>
  </w:style>
  <w:style w:type="character" w:customStyle="1" w:styleId="WW8Num14z5">
    <w:name w:val="WW8Num14z5"/>
    <w:uiPriority w:val="99"/>
    <w:rsid w:val="003B035C"/>
  </w:style>
  <w:style w:type="character" w:customStyle="1" w:styleId="WW8Num14z6">
    <w:name w:val="WW8Num14z6"/>
    <w:uiPriority w:val="99"/>
    <w:rsid w:val="003B035C"/>
  </w:style>
  <w:style w:type="character" w:customStyle="1" w:styleId="WW8Num14z7">
    <w:name w:val="WW8Num14z7"/>
    <w:uiPriority w:val="99"/>
    <w:rsid w:val="003B035C"/>
  </w:style>
  <w:style w:type="character" w:customStyle="1" w:styleId="WW8Num14z8">
    <w:name w:val="WW8Num14z8"/>
    <w:uiPriority w:val="99"/>
    <w:rsid w:val="003B035C"/>
  </w:style>
  <w:style w:type="character" w:customStyle="1" w:styleId="WW8Num15z0">
    <w:name w:val="WW8Num15z0"/>
    <w:uiPriority w:val="99"/>
    <w:rsid w:val="003B035C"/>
    <w:rPr>
      <w:rFonts w:ascii="Times New Roman" w:hAnsi="Times New Roman"/>
    </w:rPr>
  </w:style>
  <w:style w:type="character" w:customStyle="1" w:styleId="WW8Num15z1">
    <w:name w:val="WW8Num15z1"/>
    <w:uiPriority w:val="99"/>
    <w:rsid w:val="003B035C"/>
    <w:rPr>
      <w:rFonts w:ascii="Courier New" w:hAnsi="Courier New"/>
    </w:rPr>
  </w:style>
  <w:style w:type="character" w:customStyle="1" w:styleId="WW8Num15z2">
    <w:name w:val="WW8Num15z2"/>
    <w:uiPriority w:val="99"/>
    <w:rsid w:val="003B035C"/>
    <w:rPr>
      <w:rFonts w:ascii="Wingdings" w:hAnsi="Wingdings"/>
    </w:rPr>
  </w:style>
  <w:style w:type="character" w:customStyle="1" w:styleId="WW8Num15z3">
    <w:name w:val="WW8Num15z3"/>
    <w:uiPriority w:val="99"/>
    <w:rsid w:val="003B035C"/>
    <w:rPr>
      <w:rFonts w:ascii="Symbol" w:hAnsi="Symbol"/>
    </w:rPr>
  </w:style>
  <w:style w:type="character" w:customStyle="1" w:styleId="WW8Num16z0">
    <w:name w:val="WW8Num16z0"/>
    <w:uiPriority w:val="99"/>
    <w:rsid w:val="003B035C"/>
    <w:rPr>
      <w:rFonts w:ascii="Times New Roman" w:hAnsi="Times New Roman"/>
    </w:rPr>
  </w:style>
  <w:style w:type="character" w:customStyle="1" w:styleId="WW8Num16z1">
    <w:name w:val="WW8Num16z1"/>
    <w:uiPriority w:val="99"/>
    <w:rsid w:val="003B035C"/>
    <w:rPr>
      <w:rFonts w:ascii="Courier New" w:hAnsi="Courier New"/>
    </w:rPr>
  </w:style>
  <w:style w:type="character" w:customStyle="1" w:styleId="WW8Num16z2">
    <w:name w:val="WW8Num16z2"/>
    <w:uiPriority w:val="99"/>
    <w:rsid w:val="003B035C"/>
    <w:rPr>
      <w:rFonts w:ascii="Wingdings" w:hAnsi="Wingdings"/>
    </w:rPr>
  </w:style>
  <w:style w:type="character" w:customStyle="1" w:styleId="WW8Num16z3">
    <w:name w:val="WW8Num16z3"/>
    <w:uiPriority w:val="99"/>
    <w:rsid w:val="003B035C"/>
    <w:rPr>
      <w:rFonts w:ascii="Symbol" w:hAnsi="Symbol"/>
    </w:rPr>
  </w:style>
  <w:style w:type="character" w:customStyle="1" w:styleId="WW8Num17z0">
    <w:name w:val="WW8Num17z0"/>
    <w:uiPriority w:val="99"/>
    <w:rsid w:val="003B035C"/>
  </w:style>
  <w:style w:type="character" w:customStyle="1" w:styleId="WW8Num17z1">
    <w:name w:val="WW8Num17z1"/>
    <w:uiPriority w:val="99"/>
    <w:rsid w:val="003B035C"/>
  </w:style>
  <w:style w:type="character" w:customStyle="1" w:styleId="WW8Num17z2">
    <w:name w:val="WW8Num17z2"/>
    <w:uiPriority w:val="99"/>
    <w:rsid w:val="003B035C"/>
  </w:style>
  <w:style w:type="character" w:customStyle="1" w:styleId="WW8Num17z3">
    <w:name w:val="WW8Num17z3"/>
    <w:uiPriority w:val="99"/>
    <w:rsid w:val="003B035C"/>
  </w:style>
  <w:style w:type="character" w:customStyle="1" w:styleId="WW8Num17z4">
    <w:name w:val="WW8Num17z4"/>
    <w:uiPriority w:val="99"/>
    <w:rsid w:val="003B035C"/>
  </w:style>
  <w:style w:type="character" w:customStyle="1" w:styleId="WW8Num17z5">
    <w:name w:val="WW8Num17z5"/>
    <w:uiPriority w:val="99"/>
    <w:rsid w:val="003B035C"/>
  </w:style>
  <w:style w:type="character" w:customStyle="1" w:styleId="WW8Num17z6">
    <w:name w:val="WW8Num17z6"/>
    <w:uiPriority w:val="99"/>
    <w:rsid w:val="003B035C"/>
  </w:style>
  <w:style w:type="character" w:customStyle="1" w:styleId="WW8Num17z7">
    <w:name w:val="WW8Num17z7"/>
    <w:uiPriority w:val="99"/>
    <w:rsid w:val="003B035C"/>
  </w:style>
  <w:style w:type="character" w:customStyle="1" w:styleId="WW8Num17z8">
    <w:name w:val="WW8Num17z8"/>
    <w:uiPriority w:val="99"/>
    <w:rsid w:val="003B035C"/>
  </w:style>
  <w:style w:type="character" w:customStyle="1" w:styleId="WW8Num18z0">
    <w:name w:val="WW8Num18z0"/>
    <w:uiPriority w:val="99"/>
    <w:rsid w:val="003B035C"/>
  </w:style>
  <w:style w:type="character" w:customStyle="1" w:styleId="WW8Num18z1">
    <w:name w:val="WW8Num18z1"/>
    <w:uiPriority w:val="99"/>
    <w:rsid w:val="003B035C"/>
  </w:style>
  <w:style w:type="character" w:customStyle="1" w:styleId="WW8Num18z2">
    <w:name w:val="WW8Num18z2"/>
    <w:uiPriority w:val="99"/>
    <w:rsid w:val="003B035C"/>
  </w:style>
  <w:style w:type="character" w:customStyle="1" w:styleId="WW8Num18z3">
    <w:name w:val="WW8Num18z3"/>
    <w:uiPriority w:val="99"/>
    <w:rsid w:val="003B035C"/>
  </w:style>
  <w:style w:type="character" w:customStyle="1" w:styleId="WW8Num18z4">
    <w:name w:val="WW8Num18z4"/>
    <w:uiPriority w:val="99"/>
    <w:rsid w:val="003B035C"/>
  </w:style>
  <w:style w:type="character" w:customStyle="1" w:styleId="WW8Num18z5">
    <w:name w:val="WW8Num18z5"/>
    <w:uiPriority w:val="99"/>
    <w:rsid w:val="003B035C"/>
  </w:style>
  <w:style w:type="character" w:customStyle="1" w:styleId="WW8Num18z6">
    <w:name w:val="WW8Num18z6"/>
    <w:uiPriority w:val="99"/>
    <w:rsid w:val="003B035C"/>
  </w:style>
  <w:style w:type="character" w:customStyle="1" w:styleId="WW8Num18z7">
    <w:name w:val="WW8Num18z7"/>
    <w:uiPriority w:val="99"/>
    <w:rsid w:val="003B035C"/>
  </w:style>
  <w:style w:type="character" w:customStyle="1" w:styleId="WW8Num18z8">
    <w:name w:val="WW8Num18z8"/>
    <w:uiPriority w:val="99"/>
    <w:rsid w:val="003B035C"/>
  </w:style>
  <w:style w:type="character" w:customStyle="1" w:styleId="WW8Num19z0">
    <w:name w:val="WW8Num19z0"/>
    <w:uiPriority w:val="99"/>
    <w:rsid w:val="003B035C"/>
    <w:rPr>
      <w:rFonts w:ascii="Times New Roman" w:hAnsi="Times New Roman"/>
    </w:rPr>
  </w:style>
  <w:style w:type="character" w:customStyle="1" w:styleId="WW8Num19z1">
    <w:name w:val="WW8Num19z1"/>
    <w:uiPriority w:val="99"/>
    <w:rsid w:val="003B035C"/>
    <w:rPr>
      <w:rFonts w:ascii="Courier New" w:hAnsi="Courier New"/>
    </w:rPr>
  </w:style>
  <w:style w:type="character" w:customStyle="1" w:styleId="WW8Num19z2">
    <w:name w:val="WW8Num19z2"/>
    <w:uiPriority w:val="99"/>
    <w:rsid w:val="003B035C"/>
    <w:rPr>
      <w:rFonts w:ascii="Wingdings" w:hAnsi="Wingdings"/>
    </w:rPr>
  </w:style>
  <w:style w:type="character" w:customStyle="1" w:styleId="WW8Num19z3">
    <w:name w:val="WW8Num19z3"/>
    <w:uiPriority w:val="99"/>
    <w:rsid w:val="003B035C"/>
    <w:rPr>
      <w:rFonts w:ascii="Symbol" w:hAnsi="Symbol"/>
    </w:rPr>
  </w:style>
  <w:style w:type="character" w:customStyle="1" w:styleId="WW8Num20z0">
    <w:name w:val="WW8Num20z0"/>
    <w:uiPriority w:val="99"/>
    <w:rsid w:val="003B035C"/>
    <w:rPr>
      <w:rFonts w:ascii="Times New Roman" w:hAnsi="Times New Roman"/>
    </w:rPr>
  </w:style>
  <w:style w:type="character" w:customStyle="1" w:styleId="WW8Num20z1">
    <w:name w:val="WW8Num20z1"/>
    <w:uiPriority w:val="99"/>
    <w:rsid w:val="003B035C"/>
    <w:rPr>
      <w:rFonts w:ascii="Courier New" w:hAnsi="Courier New"/>
    </w:rPr>
  </w:style>
  <w:style w:type="character" w:customStyle="1" w:styleId="WW8Num20z2">
    <w:name w:val="WW8Num20z2"/>
    <w:uiPriority w:val="99"/>
    <w:rsid w:val="003B035C"/>
    <w:rPr>
      <w:rFonts w:ascii="Wingdings" w:hAnsi="Wingdings"/>
    </w:rPr>
  </w:style>
  <w:style w:type="character" w:customStyle="1" w:styleId="WW8Num20z3">
    <w:name w:val="WW8Num20z3"/>
    <w:uiPriority w:val="99"/>
    <w:rsid w:val="003B035C"/>
    <w:rPr>
      <w:rFonts w:ascii="Symbol" w:hAnsi="Symbol"/>
    </w:rPr>
  </w:style>
  <w:style w:type="character" w:customStyle="1" w:styleId="WW8Num21z0">
    <w:name w:val="WW8Num21z0"/>
    <w:uiPriority w:val="99"/>
    <w:rsid w:val="003B035C"/>
    <w:rPr>
      <w:rFonts w:ascii="Times New Roman" w:hAnsi="Times New Roman"/>
    </w:rPr>
  </w:style>
  <w:style w:type="character" w:customStyle="1" w:styleId="WW8Num21z1">
    <w:name w:val="WW8Num21z1"/>
    <w:uiPriority w:val="99"/>
    <w:rsid w:val="003B035C"/>
    <w:rPr>
      <w:rFonts w:ascii="Courier New" w:hAnsi="Courier New"/>
    </w:rPr>
  </w:style>
  <w:style w:type="character" w:customStyle="1" w:styleId="WW8Num21z2">
    <w:name w:val="WW8Num21z2"/>
    <w:uiPriority w:val="99"/>
    <w:rsid w:val="003B035C"/>
    <w:rPr>
      <w:rFonts w:ascii="Wingdings" w:hAnsi="Wingdings"/>
    </w:rPr>
  </w:style>
  <w:style w:type="character" w:customStyle="1" w:styleId="WW8Num21z3">
    <w:name w:val="WW8Num21z3"/>
    <w:uiPriority w:val="99"/>
    <w:rsid w:val="003B035C"/>
    <w:rPr>
      <w:rFonts w:ascii="Symbol" w:hAnsi="Symbol"/>
    </w:rPr>
  </w:style>
  <w:style w:type="character" w:customStyle="1" w:styleId="WW8Num22z0">
    <w:name w:val="WW8Num22z0"/>
    <w:uiPriority w:val="99"/>
    <w:rsid w:val="003B035C"/>
    <w:rPr>
      <w:rFonts w:ascii="Times New Roman" w:hAnsi="Times New Roman"/>
    </w:rPr>
  </w:style>
  <w:style w:type="character" w:customStyle="1" w:styleId="WW8Num22z1">
    <w:name w:val="WW8Num22z1"/>
    <w:uiPriority w:val="99"/>
    <w:rsid w:val="003B035C"/>
    <w:rPr>
      <w:rFonts w:ascii="Courier New" w:hAnsi="Courier New"/>
    </w:rPr>
  </w:style>
  <w:style w:type="character" w:customStyle="1" w:styleId="WW8Num22z2">
    <w:name w:val="WW8Num22z2"/>
    <w:uiPriority w:val="99"/>
    <w:rsid w:val="003B035C"/>
    <w:rPr>
      <w:rFonts w:ascii="Wingdings" w:hAnsi="Wingdings"/>
    </w:rPr>
  </w:style>
  <w:style w:type="character" w:customStyle="1" w:styleId="WW8Num22z3">
    <w:name w:val="WW8Num22z3"/>
    <w:uiPriority w:val="99"/>
    <w:rsid w:val="003B035C"/>
    <w:rPr>
      <w:rFonts w:ascii="Symbol" w:hAnsi="Symbol"/>
    </w:rPr>
  </w:style>
  <w:style w:type="character" w:customStyle="1" w:styleId="WW8Num23z0">
    <w:name w:val="WW8Num23z0"/>
    <w:uiPriority w:val="99"/>
    <w:rsid w:val="003B035C"/>
    <w:rPr>
      <w:rFonts w:ascii="Times New Roman" w:hAnsi="Times New Roman"/>
    </w:rPr>
  </w:style>
  <w:style w:type="character" w:customStyle="1" w:styleId="WW8Num23z1">
    <w:name w:val="WW8Num23z1"/>
    <w:uiPriority w:val="99"/>
    <w:rsid w:val="003B035C"/>
    <w:rPr>
      <w:rFonts w:ascii="Courier New" w:hAnsi="Courier New"/>
    </w:rPr>
  </w:style>
  <w:style w:type="character" w:customStyle="1" w:styleId="WW8Num23z2">
    <w:name w:val="WW8Num23z2"/>
    <w:uiPriority w:val="99"/>
    <w:rsid w:val="003B035C"/>
    <w:rPr>
      <w:rFonts w:ascii="Wingdings" w:hAnsi="Wingdings"/>
    </w:rPr>
  </w:style>
  <w:style w:type="character" w:customStyle="1" w:styleId="WW8Num23z3">
    <w:name w:val="WW8Num23z3"/>
    <w:uiPriority w:val="99"/>
    <w:rsid w:val="003B035C"/>
    <w:rPr>
      <w:rFonts w:ascii="Symbol" w:hAnsi="Symbol"/>
    </w:rPr>
  </w:style>
  <w:style w:type="character" w:customStyle="1" w:styleId="WW8Num24z0">
    <w:name w:val="WW8Num24z0"/>
    <w:uiPriority w:val="99"/>
    <w:rsid w:val="003B035C"/>
    <w:rPr>
      <w:rFonts w:ascii="Times New Roman" w:hAnsi="Times New Roman"/>
    </w:rPr>
  </w:style>
  <w:style w:type="character" w:customStyle="1" w:styleId="WW8Num24z1">
    <w:name w:val="WW8Num24z1"/>
    <w:uiPriority w:val="99"/>
    <w:rsid w:val="003B035C"/>
    <w:rPr>
      <w:rFonts w:ascii="Courier New" w:hAnsi="Courier New"/>
    </w:rPr>
  </w:style>
  <w:style w:type="character" w:customStyle="1" w:styleId="WW8Num24z2">
    <w:name w:val="WW8Num24z2"/>
    <w:uiPriority w:val="99"/>
    <w:rsid w:val="003B035C"/>
    <w:rPr>
      <w:rFonts w:ascii="Wingdings" w:hAnsi="Wingdings"/>
    </w:rPr>
  </w:style>
  <w:style w:type="character" w:customStyle="1" w:styleId="WW8Num24z3">
    <w:name w:val="WW8Num24z3"/>
    <w:uiPriority w:val="99"/>
    <w:rsid w:val="003B035C"/>
    <w:rPr>
      <w:rFonts w:ascii="Symbol" w:hAnsi="Symbol"/>
    </w:rPr>
  </w:style>
  <w:style w:type="character" w:customStyle="1" w:styleId="WW8Num25z0">
    <w:name w:val="WW8Num25z0"/>
    <w:uiPriority w:val="99"/>
    <w:rsid w:val="003B035C"/>
  </w:style>
  <w:style w:type="character" w:customStyle="1" w:styleId="WW8Num25z1">
    <w:name w:val="WW8Num25z1"/>
    <w:uiPriority w:val="99"/>
    <w:rsid w:val="003B035C"/>
  </w:style>
  <w:style w:type="character" w:customStyle="1" w:styleId="WW8Num25z2">
    <w:name w:val="WW8Num25z2"/>
    <w:uiPriority w:val="99"/>
    <w:rsid w:val="003B035C"/>
  </w:style>
  <w:style w:type="character" w:customStyle="1" w:styleId="WW8Num25z3">
    <w:name w:val="WW8Num25z3"/>
    <w:uiPriority w:val="99"/>
    <w:rsid w:val="003B035C"/>
  </w:style>
  <w:style w:type="character" w:customStyle="1" w:styleId="WW8Num25z4">
    <w:name w:val="WW8Num25z4"/>
    <w:uiPriority w:val="99"/>
    <w:rsid w:val="003B035C"/>
  </w:style>
  <w:style w:type="character" w:customStyle="1" w:styleId="WW8Num25z5">
    <w:name w:val="WW8Num25z5"/>
    <w:uiPriority w:val="99"/>
    <w:rsid w:val="003B035C"/>
  </w:style>
  <w:style w:type="character" w:customStyle="1" w:styleId="WW8Num25z6">
    <w:name w:val="WW8Num25z6"/>
    <w:uiPriority w:val="99"/>
    <w:rsid w:val="003B035C"/>
  </w:style>
  <w:style w:type="character" w:customStyle="1" w:styleId="WW8Num25z7">
    <w:name w:val="WW8Num25z7"/>
    <w:uiPriority w:val="99"/>
    <w:rsid w:val="003B035C"/>
  </w:style>
  <w:style w:type="character" w:customStyle="1" w:styleId="WW8Num25z8">
    <w:name w:val="WW8Num25z8"/>
    <w:uiPriority w:val="99"/>
    <w:rsid w:val="003B035C"/>
  </w:style>
  <w:style w:type="character" w:customStyle="1" w:styleId="WW8Num26z0">
    <w:name w:val="WW8Num26z0"/>
    <w:uiPriority w:val="99"/>
    <w:rsid w:val="003B035C"/>
  </w:style>
  <w:style w:type="character" w:customStyle="1" w:styleId="WW8Num26z1">
    <w:name w:val="WW8Num26z1"/>
    <w:uiPriority w:val="99"/>
    <w:rsid w:val="003B035C"/>
  </w:style>
  <w:style w:type="character" w:customStyle="1" w:styleId="WW8Num26z2">
    <w:name w:val="WW8Num26z2"/>
    <w:uiPriority w:val="99"/>
    <w:rsid w:val="003B035C"/>
  </w:style>
  <w:style w:type="character" w:customStyle="1" w:styleId="WW8Num26z3">
    <w:name w:val="WW8Num26z3"/>
    <w:uiPriority w:val="99"/>
    <w:rsid w:val="003B035C"/>
  </w:style>
  <w:style w:type="character" w:customStyle="1" w:styleId="WW8Num26z4">
    <w:name w:val="WW8Num26z4"/>
    <w:uiPriority w:val="99"/>
    <w:rsid w:val="003B035C"/>
  </w:style>
  <w:style w:type="character" w:customStyle="1" w:styleId="WW8Num26z5">
    <w:name w:val="WW8Num26z5"/>
    <w:uiPriority w:val="99"/>
    <w:rsid w:val="003B035C"/>
  </w:style>
  <w:style w:type="character" w:customStyle="1" w:styleId="WW8Num26z6">
    <w:name w:val="WW8Num26z6"/>
    <w:uiPriority w:val="99"/>
    <w:rsid w:val="003B035C"/>
  </w:style>
  <w:style w:type="character" w:customStyle="1" w:styleId="WW8Num26z7">
    <w:name w:val="WW8Num26z7"/>
    <w:uiPriority w:val="99"/>
    <w:rsid w:val="003B035C"/>
  </w:style>
  <w:style w:type="character" w:customStyle="1" w:styleId="WW8Num26z8">
    <w:name w:val="WW8Num26z8"/>
    <w:uiPriority w:val="99"/>
    <w:rsid w:val="003B035C"/>
  </w:style>
  <w:style w:type="character" w:customStyle="1" w:styleId="WW8Num27z0">
    <w:name w:val="WW8Num27z0"/>
    <w:uiPriority w:val="99"/>
    <w:rsid w:val="003B035C"/>
  </w:style>
  <w:style w:type="character" w:customStyle="1" w:styleId="WW8Num27z1">
    <w:name w:val="WW8Num27z1"/>
    <w:uiPriority w:val="99"/>
    <w:rsid w:val="003B035C"/>
  </w:style>
  <w:style w:type="character" w:customStyle="1" w:styleId="WW8Num27z2">
    <w:name w:val="WW8Num27z2"/>
    <w:uiPriority w:val="99"/>
    <w:rsid w:val="003B035C"/>
  </w:style>
  <w:style w:type="character" w:customStyle="1" w:styleId="WW8Num27z3">
    <w:name w:val="WW8Num27z3"/>
    <w:uiPriority w:val="99"/>
    <w:rsid w:val="003B035C"/>
  </w:style>
  <w:style w:type="character" w:customStyle="1" w:styleId="WW8Num27z4">
    <w:name w:val="WW8Num27z4"/>
    <w:uiPriority w:val="99"/>
    <w:rsid w:val="003B035C"/>
  </w:style>
  <w:style w:type="character" w:customStyle="1" w:styleId="WW8Num27z5">
    <w:name w:val="WW8Num27z5"/>
    <w:uiPriority w:val="99"/>
    <w:rsid w:val="003B035C"/>
  </w:style>
  <w:style w:type="character" w:customStyle="1" w:styleId="WW8Num27z6">
    <w:name w:val="WW8Num27z6"/>
    <w:uiPriority w:val="99"/>
    <w:rsid w:val="003B035C"/>
  </w:style>
  <w:style w:type="character" w:customStyle="1" w:styleId="WW8Num27z7">
    <w:name w:val="WW8Num27z7"/>
    <w:uiPriority w:val="99"/>
    <w:rsid w:val="003B035C"/>
  </w:style>
  <w:style w:type="character" w:customStyle="1" w:styleId="WW8Num27z8">
    <w:name w:val="WW8Num27z8"/>
    <w:uiPriority w:val="99"/>
    <w:rsid w:val="003B035C"/>
  </w:style>
  <w:style w:type="character" w:customStyle="1" w:styleId="WW8Num28z0">
    <w:name w:val="WW8Num28z0"/>
    <w:uiPriority w:val="99"/>
    <w:rsid w:val="003B035C"/>
    <w:rPr>
      <w:rFonts w:ascii="Arial" w:hAnsi="Arial"/>
      <w:sz w:val="20"/>
    </w:rPr>
  </w:style>
  <w:style w:type="character" w:customStyle="1" w:styleId="WW8Num28z1">
    <w:name w:val="WW8Num28z1"/>
    <w:uiPriority w:val="99"/>
    <w:rsid w:val="003B035C"/>
    <w:rPr>
      <w:rFonts w:ascii="Courier New" w:hAnsi="Courier New"/>
    </w:rPr>
  </w:style>
  <w:style w:type="character" w:customStyle="1" w:styleId="WW8Num28z2">
    <w:name w:val="WW8Num28z2"/>
    <w:uiPriority w:val="99"/>
    <w:rsid w:val="003B035C"/>
    <w:rPr>
      <w:rFonts w:ascii="Wingdings" w:hAnsi="Wingdings"/>
    </w:rPr>
  </w:style>
  <w:style w:type="character" w:customStyle="1" w:styleId="WW8Num28z3">
    <w:name w:val="WW8Num28z3"/>
    <w:uiPriority w:val="99"/>
    <w:rsid w:val="003B035C"/>
    <w:rPr>
      <w:rFonts w:ascii="Symbol" w:hAnsi="Symbol"/>
    </w:rPr>
  </w:style>
  <w:style w:type="character" w:customStyle="1" w:styleId="WW8Num29z0">
    <w:name w:val="WW8Num29z0"/>
    <w:uiPriority w:val="99"/>
    <w:rsid w:val="003B035C"/>
    <w:rPr>
      <w:rFonts w:ascii="Arial" w:hAnsi="Arial"/>
      <w:sz w:val="20"/>
    </w:rPr>
  </w:style>
  <w:style w:type="character" w:customStyle="1" w:styleId="WW8Num29z1">
    <w:name w:val="WW8Num29z1"/>
    <w:uiPriority w:val="99"/>
    <w:rsid w:val="003B035C"/>
    <w:rPr>
      <w:rFonts w:ascii="Courier New" w:hAnsi="Courier New"/>
    </w:rPr>
  </w:style>
  <w:style w:type="character" w:customStyle="1" w:styleId="WW8Num29z2">
    <w:name w:val="WW8Num29z2"/>
    <w:uiPriority w:val="99"/>
    <w:rsid w:val="003B035C"/>
    <w:rPr>
      <w:rFonts w:ascii="Wingdings" w:hAnsi="Wingdings"/>
    </w:rPr>
  </w:style>
  <w:style w:type="character" w:customStyle="1" w:styleId="WW8Num29z3">
    <w:name w:val="WW8Num29z3"/>
    <w:uiPriority w:val="99"/>
    <w:rsid w:val="003B035C"/>
    <w:rPr>
      <w:rFonts w:ascii="Symbol" w:hAnsi="Symbol"/>
    </w:rPr>
  </w:style>
  <w:style w:type="character" w:customStyle="1" w:styleId="WW8Num30z0">
    <w:name w:val="WW8Num30z0"/>
    <w:uiPriority w:val="99"/>
    <w:rsid w:val="003B035C"/>
  </w:style>
  <w:style w:type="character" w:customStyle="1" w:styleId="WW8Num31z0">
    <w:name w:val="WW8Num31z0"/>
    <w:uiPriority w:val="99"/>
    <w:rsid w:val="003B035C"/>
  </w:style>
  <w:style w:type="character" w:customStyle="1" w:styleId="WW8Num31z1">
    <w:name w:val="WW8Num31z1"/>
    <w:uiPriority w:val="99"/>
    <w:rsid w:val="003B035C"/>
  </w:style>
  <w:style w:type="character" w:customStyle="1" w:styleId="WW8Num31z2">
    <w:name w:val="WW8Num31z2"/>
    <w:uiPriority w:val="99"/>
    <w:rsid w:val="003B035C"/>
  </w:style>
  <w:style w:type="character" w:customStyle="1" w:styleId="WW8Num31z3">
    <w:name w:val="WW8Num31z3"/>
    <w:uiPriority w:val="99"/>
    <w:rsid w:val="003B035C"/>
  </w:style>
  <w:style w:type="character" w:customStyle="1" w:styleId="WW8Num31z4">
    <w:name w:val="WW8Num31z4"/>
    <w:uiPriority w:val="99"/>
    <w:rsid w:val="003B035C"/>
  </w:style>
  <w:style w:type="character" w:customStyle="1" w:styleId="WW8Num31z5">
    <w:name w:val="WW8Num31z5"/>
    <w:uiPriority w:val="99"/>
    <w:rsid w:val="003B035C"/>
  </w:style>
  <w:style w:type="character" w:customStyle="1" w:styleId="WW8Num31z6">
    <w:name w:val="WW8Num31z6"/>
    <w:uiPriority w:val="99"/>
    <w:rsid w:val="003B035C"/>
  </w:style>
  <w:style w:type="character" w:customStyle="1" w:styleId="WW8Num31z7">
    <w:name w:val="WW8Num31z7"/>
    <w:uiPriority w:val="99"/>
    <w:rsid w:val="003B035C"/>
  </w:style>
  <w:style w:type="character" w:customStyle="1" w:styleId="WW8Num31z8">
    <w:name w:val="WW8Num31z8"/>
    <w:uiPriority w:val="99"/>
    <w:rsid w:val="003B035C"/>
  </w:style>
  <w:style w:type="character" w:customStyle="1" w:styleId="WW8Num32z0">
    <w:name w:val="WW8Num32z0"/>
    <w:uiPriority w:val="99"/>
    <w:rsid w:val="003B035C"/>
  </w:style>
  <w:style w:type="character" w:customStyle="1" w:styleId="WW8Num32z1">
    <w:name w:val="WW8Num32z1"/>
    <w:uiPriority w:val="99"/>
    <w:rsid w:val="003B035C"/>
  </w:style>
  <w:style w:type="character" w:customStyle="1" w:styleId="WW8Num32z2">
    <w:name w:val="WW8Num32z2"/>
    <w:uiPriority w:val="99"/>
    <w:rsid w:val="003B035C"/>
  </w:style>
  <w:style w:type="character" w:customStyle="1" w:styleId="WW8Num32z3">
    <w:name w:val="WW8Num32z3"/>
    <w:uiPriority w:val="99"/>
    <w:rsid w:val="003B035C"/>
  </w:style>
  <w:style w:type="character" w:customStyle="1" w:styleId="WW8Num32z4">
    <w:name w:val="WW8Num32z4"/>
    <w:uiPriority w:val="99"/>
    <w:rsid w:val="003B035C"/>
  </w:style>
  <w:style w:type="character" w:customStyle="1" w:styleId="WW8Num32z5">
    <w:name w:val="WW8Num32z5"/>
    <w:uiPriority w:val="99"/>
    <w:rsid w:val="003B035C"/>
  </w:style>
  <w:style w:type="character" w:customStyle="1" w:styleId="WW8Num32z6">
    <w:name w:val="WW8Num32z6"/>
    <w:uiPriority w:val="99"/>
    <w:rsid w:val="003B035C"/>
  </w:style>
  <w:style w:type="character" w:customStyle="1" w:styleId="WW8Num32z7">
    <w:name w:val="WW8Num32z7"/>
    <w:uiPriority w:val="99"/>
    <w:rsid w:val="003B035C"/>
  </w:style>
  <w:style w:type="character" w:customStyle="1" w:styleId="WW8Num32z8">
    <w:name w:val="WW8Num32z8"/>
    <w:uiPriority w:val="99"/>
    <w:rsid w:val="003B035C"/>
  </w:style>
  <w:style w:type="character" w:customStyle="1" w:styleId="WW8Num33z0">
    <w:name w:val="WW8Num33z0"/>
    <w:uiPriority w:val="99"/>
    <w:rsid w:val="003B035C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3B035C"/>
  </w:style>
  <w:style w:type="character" w:customStyle="1" w:styleId="WW8Num33z2">
    <w:name w:val="WW8Num33z2"/>
    <w:uiPriority w:val="99"/>
    <w:rsid w:val="003B035C"/>
  </w:style>
  <w:style w:type="character" w:customStyle="1" w:styleId="WW8Num33z3">
    <w:name w:val="WW8Num33z3"/>
    <w:uiPriority w:val="99"/>
    <w:rsid w:val="003B035C"/>
  </w:style>
  <w:style w:type="character" w:customStyle="1" w:styleId="WW8Num33z4">
    <w:name w:val="WW8Num33z4"/>
    <w:uiPriority w:val="99"/>
    <w:rsid w:val="003B035C"/>
  </w:style>
  <w:style w:type="character" w:customStyle="1" w:styleId="WW8Num33z5">
    <w:name w:val="WW8Num33z5"/>
    <w:uiPriority w:val="99"/>
    <w:rsid w:val="003B035C"/>
  </w:style>
  <w:style w:type="character" w:customStyle="1" w:styleId="WW8Num33z6">
    <w:name w:val="WW8Num33z6"/>
    <w:uiPriority w:val="99"/>
    <w:rsid w:val="003B035C"/>
  </w:style>
  <w:style w:type="character" w:customStyle="1" w:styleId="WW8Num33z7">
    <w:name w:val="WW8Num33z7"/>
    <w:uiPriority w:val="99"/>
    <w:rsid w:val="003B035C"/>
  </w:style>
  <w:style w:type="character" w:customStyle="1" w:styleId="WW8Num33z8">
    <w:name w:val="WW8Num33z8"/>
    <w:uiPriority w:val="99"/>
    <w:rsid w:val="003B035C"/>
  </w:style>
  <w:style w:type="character" w:customStyle="1" w:styleId="WW8Num34z0">
    <w:name w:val="WW8Num34z0"/>
    <w:uiPriority w:val="99"/>
    <w:rsid w:val="003B035C"/>
    <w:rPr>
      <w:rFonts w:ascii="Arial" w:hAnsi="Arial"/>
      <w:sz w:val="20"/>
    </w:rPr>
  </w:style>
  <w:style w:type="character" w:customStyle="1" w:styleId="WW8Num34z1">
    <w:name w:val="WW8Num34z1"/>
    <w:uiPriority w:val="99"/>
    <w:rsid w:val="003B035C"/>
  </w:style>
  <w:style w:type="character" w:customStyle="1" w:styleId="WW8Num34z2">
    <w:name w:val="WW8Num34z2"/>
    <w:uiPriority w:val="99"/>
    <w:rsid w:val="003B035C"/>
  </w:style>
  <w:style w:type="character" w:customStyle="1" w:styleId="WW8Num34z3">
    <w:name w:val="WW8Num34z3"/>
    <w:uiPriority w:val="99"/>
    <w:rsid w:val="003B035C"/>
  </w:style>
  <w:style w:type="character" w:customStyle="1" w:styleId="WW8Num34z4">
    <w:name w:val="WW8Num34z4"/>
    <w:uiPriority w:val="99"/>
    <w:rsid w:val="003B035C"/>
  </w:style>
  <w:style w:type="character" w:customStyle="1" w:styleId="WW8Num34z5">
    <w:name w:val="WW8Num34z5"/>
    <w:uiPriority w:val="99"/>
    <w:rsid w:val="003B035C"/>
  </w:style>
  <w:style w:type="character" w:customStyle="1" w:styleId="WW8Num34z6">
    <w:name w:val="WW8Num34z6"/>
    <w:uiPriority w:val="99"/>
    <w:rsid w:val="003B035C"/>
  </w:style>
  <w:style w:type="character" w:customStyle="1" w:styleId="WW8Num34z7">
    <w:name w:val="WW8Num34z7"/>
    <w:uiPriority w:val="99"/>
    <w:rsid w:val="003B035C"/>
  </w:style>
  <w:style w:type="character" w:customStyle="1" w:styleId="WW8Num34z8">
    <w:name w:val="WW8Num34z8"/>
    <w:uiPriority w:val="99"/>
    <w:rsid w:val="003B035C"/>
  </w:style>
  <w:style w:type="character" w:customStyle="1" w:styleId="Carpredefinitoparagrafo1">
    <w:name w:val="Car. predefinito paragrafo1"/>
    <w:uiPriority w:val="99"/>
    <w:rsid w:val="003B035C"/>
  </w:style>
  <w:style w:type="character" w:customStyle="1" w:styleId="Carpredefinitoparagrafo2">
    <w:name w:val="Car. predefinito paragrafo2"/>
    <w:uiPriority w:val="99"/>
    <w:rsid w:val="003B035C"/>
  </w:style>
  <w:style w:type="character" w:customStyle="1" w:styleId="IntestazioneCarattere">
    <w:name w:val="Intestazione Carattere"/>
    <w:uiPriority w:val="99"/>
    <w:rsid w:val="003B035C"/>
  </w:style>
  <w:style w:type="character" w:customStyle="1" w:styleId="PidipaginaCarattere">
    <w:name w:val="Piè di pagina Carattere"/>
    <w:uiPriority w:val="99"/>
    <w:rsid w:val="003B035C"/>
  </w:style>
  <w:style w:type="character" w:customStyle="1" w:styleId="ListLabel1">
    <w:name w:val="ListLabel 1"/>
    <w:uiPriority w:val="99"/>
    <w:rsid w:val="003B035C"/>
  </w:style>
  <w:style w:type="character" w:customStyle="1" w:styleId="ListLabel2">
    <w:name w:val="ListLabel 2"/>
    <w:uiPriority w:val="99"/>
    <w:rsid w:val="003B035C"/>
  </w:style>
  <w:style w:type="character" w:customStyle="1" w:styleId="ListLabel3">
    <w:name w:val="ListLabel 3"/>
    <w:uiPriority w:val="99"/>
    <w:rsid w:val="003B035C"/>
  </w:style>
  <w:style w:type="character" w:customStyle="1" w:styleId="ListLabel4">
    <w:name w:val="ListLabel 4"/>
    <w:uiPriority w:val="99"/>
    <w:rsid w:val="003B035C"/>
    <w:rPr>
      <w:rFonts w:eastAsia="Times New Roman"/>
    </w:rPr>
  </w:style>
  <w:style w:type="character" w:customStyle="1" w:styleId="ListLabel5">
    <w:name w:val="ListLabel 5"/>
    <w:uiPriority w:val="99"/>
    <w:rsid w:val="003B035C"/>
    <w:rPr>
      <w:b/>
    </w:rPr>
  </w:style>
  <w:style w:type="character" w:customStyle="1" w:styleId="TestofumettoCarattere">
    <w:name w:val="Testo fumetto Carattere"/>
    <w:uiPriority w:val="99"/>
    <w:rsid w:val="003B035C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3B035C"/>
  </w:style>
  <w:style w:type="character" w:customStyle="1" w:styleId="WW8Num22z5">
    <w:name w:val="WW8Num22z5"/>
    <w:uiPriority w:val="99"/>
    <w:rsid w:val="003B035C"/>
  </w:style>
  <w:style w:type="character" w:customStyle="1" w:styleId="WW8Num22z6">
    <w:name w:val="WW8Num22z6"/>
    <w:uiPriority w:val="99"/>
    <w:rsid w:val="003B035C"/>
  </w:style>
  <w:style w:type="character" w:customStyle="1" w:styleId="WW8Num22z7">
    <w:name w:val="WW8Num22z7"/>
    <w:uiPriority w:val="99"/>
    <w:rsid w:val="003B035C"/>
  </w:style>
  <w:style w:type="character" w:customStyle="1" w:styleId="WW8Num22z8">
    <w:name w:val="WW8Num22z8"/>
    <w:uiPriority w:val="99"/>
    <w:rsid w:val="003B035C"/>
  </w:style>
  <w:style w:type="paragraph" w:customStyle="1" w:styleId="Intestazione2">
    <w:name w:val="Intestazione2"/>
    <w:basedOn w:val="Normale"/>
    <w:next w:val="Corpotesto"/>
    <w:uiPriority w:val="99"/>
    <w:rsid w:val="003B035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035C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Elenco">
    <w:name w:val="List"/>
    <w:basedOn w:val="Corpotesto"/>
    <w:uiPriority w:val="99"/>
    <w:rsid w:val="003B035C"/>
    <w:rPr>
      <w:rFonts w:cs="Mangal"/>
    </w:rPr>
  </w:style>
  <w:style w:type="paragraph" w:customStyle="1" w:styleId="Didascalia2">
    <w:name w:val="Didascalia2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B035C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3B035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3B035C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3B035C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3B035C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3B035C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775566"/>
    <w:rPr>
      <w:rFonts w:cs="Times New Roman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Corpodeltesto22">
    <w:name w:val="Corpo del testo 22"/>
    <w:basedOn w:val="Normale"/>
    <w:uiPriority w:val="99"/>
    <w:rsid w:val="004A2BE6"/>
    <w:pPr>
      <w:widowControl w:val="0"/>
      <w:tabs>
        <w:tab w:val="left" w:pos="1766"/>
      </w:tabs>
      <w:spacing w:after="0" w:line="240" w:lineRule="auto"/>
      <w:jc w:val="both"/>
    </w:pPr>
    <w:rPr>
      <w:rFonts w:ascii="Times New Roman" w:hAnsi="Times New Roman" w:cs="Times"/>
      <w:color w:val="000000"/>
      <w:sz w:val="24"/>
      <w:szCs w:val="20"/>
    </w:rPr>
  </w:style>
  <w:style w:type="paragraph" w:customStyle="1" w:styleId="Corpodeltesto21">
    <w:name w:val="Corpo del testo 21"/>
    <w:basedOn w:val="Normale"/>
    <w:uiPriority w:val="99"/>
    <w:rsid w:val="00B94BBF"/>
    <w:pPr>
      <w:spacing w:after="0" w:line="360" w:lineRule="auto"/>
    </w:pPr>
    <w:rPr>
      <w:rFonts w:ascii="Times New Roman" w:hAnsi="Times New Roman" w:cs="Times New Roman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Sara Piccini</cp:lastModifiedBy>
  <cp:revision>2</cp:revision>
  <cp:lastPrinted>2021-02-18T09:03:00Z</cp:lastPrinted>
  <dcterms:created xsi:type="dcterms:W3CDTF">2021-04-12T10:28:00Z</dcterms:created>
  <dcterms:modified xsi:type="dcterms:W3CDTF">2021-04-12T10:28:00Z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