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5E3E" w:rsidRPr="00CB0345" w:rsidRDefault="0027043C" w:rsidP="00C0535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B0345">
        <w:rPr>
          <w:rFonts w:ascii="Times New Roman" w:hAnsi="Times New Roman" w:cs="Times New Roman"/>
          <w:noProof/>
          <w:sz w:val="18"/>
          <w:szCs w:val="18"/>
          <w:lang w:eastAsia="it-IT"/>
        </w:rPr>
        <w:drawing>
          <wp:anchor distT="0" distB="0" distL="0" distR="0" simplePos="0" relativeHeight="251657728" behindDoc="0" locked="0" layoutInCell="1" allowOverlap="1" wp14:anchorId="6F08E2AF" wp14:editId="42ED4398">
            <wp:simplePos x="0" y="0"/>
            <wp:positionH relativeFrom="column">
              <wp:posOffset>-561340</wp:posOffset>
            </wp:positionH>
            <wp:positionV relativeFrom="paragraph">
              <wp:posOffset>-637540</wp:posOffset>
            </wp:positionV>
            <wp:extent cx="7060565" cy="1534160"/>
            <wp:effectExtent l="0" t="0" r="6985" b="889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65" cy="1534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E3E" w:rsidRPr="00CB0345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Allegato </w:t>
      </w:r>
      <w:r w:rsidR="00CC6A20" w:rsidRPr="00CB0345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3</w:t>
      </w:r>
    </w:p>
    <w:p w:rsidR="00311C0A" w:rsidRPr="00CB0345" w:rsidRDefault="00311C0A" w:rsidP="00347457">
      <w:pPr>
        <w:keepNext/>
        <w:suppressAutoHyphens w:val="0"/>
        <w:spacing w:after="120" w:line="240" w:lineRule="auto"/>
        <w:ind w:left="2829" w:firstLine="709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  <w:r w:rsidRPr="00CB034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Schema di Offerta Economica</w:t>
      </w:r>
    </w:p>
    <w:p w:rsidR="00311C0A" w:rsidRPr="00CB0345" w:rsidRDefault="00311C0A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261A26" w:rsidRPr="00CB0345" w:rsidRDefault="00261A26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CB0345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 </w:t>
      </w:r>
      <w:r w:rsidRPr="00CB0345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ab/>
      </w:r>
      <w:r w:rsidRPr="00CB0345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ab/>
      </w:r>
      <w:r w:rsidR="00FF5AFD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ab/>
      </w:r>
      <w:r w:rsidR="00FF5AFD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ab/>
      </w:r>
      <w:r w:rsidRPr="00CB0345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Spett. le </w:t>
      </w:r>
      <w:r w:rsidRPr="00CB0345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ab/>
        <w:t>Azienda Ospedaliera</w:t>
      </w:r>
    </w:p>
    <w:p w:rsidR="00261A26" w:rsidRPr="00CB0345" w:rsidRDefault="00261A26" w:rsidP="00261A26">
      <w:pPr>
        <w:keepNext/>
        <w:suppressAutoHyphens w:val="0"/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CB0345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       </w:t>
      </w:r>
      <w:r w:rsidRPr="00CB0345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ab/>
      </w:r>
      <w:r w:rsidRPr="00CB0345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ab/>
      </w:r>
      <w:r w:rsidRPr="00CB0345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ab/>
        <w:t xml:space="preserve">San Camillo </w:t>
      </w:r>
      <w:proofErr w:type="spellStart"/>
      <w:r w:rsidRPr="00CB0345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Forlanini</w:t>
      </w:r>
      <w:proofErr w:type="spellEnd"/>
    </w:p>
    <w:p w:rsidR="00261A26" w:rsidRPr="00CB0345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</w:pP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  <w:t xml:space="preserve">        </w:t>
      </w: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CB0345"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  <w:t>Circonvallazione Gianicolense, 87</w:t>
      </w:r>
    </w:p>
    <w:p w:rsidR="00261A26" w:rsidRPr="00CB0345" w:rsidRDefault="00261A26" w:rsidP="00261A26">
      <w:pPr>
        <w:suppressAutoHyphens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B0345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00152 </w:t>
      </w:r>
      <w:r w:rsidRPr="00CB0345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ROMA</w:t>
      </w:r>
    </w:p>
    <w:p w:rsidR="00261A26" w:rsidRPr="00CB0345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:rsidR="00261A26" w:rsidRPr="00CB0345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:rsidR="00FF5AFD" w:rsidRDefault="00FF5AFD" w:rsidP="000E73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</w:pPr>
      <w:r w:rsidRPr="00FF5AFD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 xml:space="preserve">“Procedura aperta telematica ai sensi dell’art. 60 del </w:t>
      </w:r>
      <w:proofErr w:type="spellStart"/>
      <w:proofErr w:type="gramStart"/>
      <w:r w:rsidRPr="00FF5AFD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>D.Lgs</w:t>
      </w:r>
      <w:proofErr w:type="gramEnd"/>
      <w:r w:rsidRPr="00FF5AFD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>.</w:t>
      </w:r>
      <w:proofErr w:type="spellEnd"/>
      <w:r w:rsidRPr="00FF5AFD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 xml:space="preserve"> 50/2016 e </w:t>
      </w:r>
      <w:proofErr w:type="spellStart"/>
      <w:r w:rsidRPr="00FF5AFD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>s.m.i.</w:t>
      </w:r>
      <w:proofErr w:type="spellEnd"/>
      <w:r w:rsidRPr="00FF5AFD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 xml:space="preserve">, per la conclusione di un accordo quadro con più operatori economici ai sensi dell’art. 54 comma 4, </w:t>
      </w:r>
      <w:proofErr w:type="spellStart"/>
      <w:r w:rsidRPr="00FF5AFD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>lett</w:t>
      </w:r>
      <w:proofErr w:type="spellEnd"/>
      <w:r w:rsidRPr="00FF5AFD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 xml:space="preserve">. a) del </w:t>
      </w:r>
      <w:proofErr w:type="spellStart"/>
      <w:proofErr w:type="gramStart"/>
      <w:r w:rsidRPr="00FF5AFD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>D.Lgs</w:t>
      </w:r>
      <w:proofErr w:type="gramEnd"/>
      <w:r w:rsidRPr="00FF5AFD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>.</w:t>
      </w:r>
      <w:proofErr w:type="spellEnd"/>
      <w:r w:rsidRPr="00FF5AFD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 xml:space="preserve"> 50/2016 e </w:t>
      </w:r>
      <w:proofErr w:type="spellStart"/>
      <w:r w:rsidRPr="00FF5AFD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>s.m.i.</w:t>
      </w:r>
      <w:proofErr w:type="spellEnd"/>
      <w:r w:rsidRPr="00FF5AFD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 xml:space="preserve">, espletata in modalità aggregata, finalizzata all’affidamento della fornitura biennale di dispositivi e protesi per le necessità delle UU.OO.CC. di Chirurgia Vascolare dell’Azienda Ospedaliera S. Camillo </w:t>
      </w:r>
      <w:proofErr w:type="spellStart"/>
      <w:r w:rsidRPr="00FF5AFD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>Forlanini</w:t>
      </w:r>
      <w:proofErr w:type="spellEnd"/>
      <w:r w:rsidRPr="00FF5AFD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 xml:space="preserve"> e del Policlinico Umberto I, suddivisa in 95 Lotti”</w:t>
      </w:r>
    </w:p>
    <w:p w:rsidR="00FF5AFD" w:rsidRDefault="00FF5AFD" w:rsidP="000E73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</w:pPr>
    </w:p>
    <w:p w:rsidR="000E7335" w:rsidRPr="00CB0345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>Il/la sottoscritto/a</w:t>
      </w:r>
    </w:p>
    <w:p w:rsidR="00261A26" w:rsidRPr="00CB0345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___________</w:t>
      </w:r>
      <w:r w:rsidR="000E7335"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____________________________________________________________________________</w:t>
      </w:r>
    </w:p>
    <w:p w:rsidR="00261A26" w:rsidRPr="00CB0345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>nato a _________________________________________________ (_____), il _______________________</w:t>
      </w:r>
    </w:p>
    <w:p w:rsidR="00261A26" w:rsidRPr="00CB0345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>residente a _____________________________ (_____), Via _____________________________, n. ______</w:t>
      </w:r>
    </w:p>
    <w:p w:rsidR="00261A26" w:rsidRPr="00CB0345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>in nome del concorrente ___________________________________________________________________</w:t>
      </w:r>
    </w:p>
    <w:p w:rsidR="00261A26" w:rsidRPr="00CB0345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>con sede legale in __________________________________________________________</w:t>
      </w:r>
      <w:proofErr w:type="gramStart"/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>_(</w:t>
      </w:r>
      <w:proofErr w:type="gramEnd"/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____________),</w:t>
      </w:r>
    </w:p>
    <w:p w:rsidR="00261A26" w:rsidRPr="00CB0345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Via __________________________________________, n. ____, CAP _____________, </w:t>
      </w:r>
      <w:proofErr w:type="spellStart"/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>Tel</w:t>
      </w:r>
      <w:proofErr w:type="spellEnd"/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____________, </w:t>
      </w:r>
    </w:p>
    <w:p w:rsidR="00261A26" w:rsidRPr="00CB0345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>Fax ______________________</w:t>
      </w:r>
      <w:proofErr w:type="gramStart"/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>_ ,</w:t>
      </w:r>
      <w:proofErr w:type="gramEnd"/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95295F"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>PEC</w:t>
      </w: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_____________________________ , Codice Fiscale___________</w:t>
      </w:r>
      <w:r w:rsidR="0095295F"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>__</w:t>
      </w: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</w:p>
    <w:p w:rsidR="00261A26" w:rsidRPr="00CB0345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_____________________________</w:t>
      </w:r>
      <w:proofErr w:type="gramStart"/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>_ ,</w:t>
      </w:r>
      <w:proofErr w:type="gramEnd"/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Partita IVA ______________________________________________</w:t>
      </w:r>
    </w:p>
    <w:p w:rsidR="00261A26" w:rsidRPr="00CB0345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:rsidR="00261A26" w:rsidRPr="00CB0345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CB0345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nella sua qualità di:</w:t>
      </w:r>
    </w:p>
    <w:p w:rsidR="00261A26" w:rsidRPr="00CB0345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>(barrare la casella che interessa)</w:t>
      </w:r>
    </w:p>
    <w:p w:rsidR="00261A26" w:rsidRPr="00CB0345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B0345">
        <w:rPr>
          <w:rFonts w:ascii="Times New Roman" w:eastAsia="TimesNewRoman" w:hAnsi="Times New Roman" w:cs="Times New Roman"/>
          <w:sz w:val="18"/>
          <w:szCs w:val="18"/>
          <w:lang w:eastAsia="it-IT"/>
        </w:rPr>
        <w:t xml:space="preserve">□ </w:t>
      </w: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>Titolare o Legale rappresentante</w:t>
      </w:r>
    </w:p>
    <w:p w:rsidR="00261A26" w:rsidRPr="00CB0345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B0345">
        <w:rPr>
          <w:rFonts w:ascii="Times New Roman" w:eastAsia="TimesNewRoman" w:hAnsi="Times New Roman" w:cs="Times New Roman"/>
          <w:sz w:val="18"/>
          <w:szCs w:val="18"/>
          <w:lang w:eastAsia="it-IT"/>
        </w:rPr>
        <w:t xml:space="preserve">□ </w:t>
      </w: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>Procuratore speciale / generale</w:t>
      </w:r>
    </w:p>
    <w:p w:rsidR="00261A26" w:rsidRPr="00CB0345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261A26" w:rsidRPr="00CB0345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CB0345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soggetto che partecipa alla gara in oggetto nella sua qualità di:</w:t>
      </w:r>
    </w:p>
    <w:p w:rsidR="00261A26" w:rsidRPr="00CB0345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>(barrare la casella che interessa)</w:t>
      </w:r>
    </w:p>
    <w:p w:rsidR="00261A26" w:rsidRPr="00CB0345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261A26" w:rsidRPr="00CB0345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B0345">
        <w:rPr>
          <w:rFonts w:ascii="Times New Roman" w:eastAsia="TimesNewRoman" w:hAnsi="Times New Roman" w:cs="Times New Roman"/>
          <w:sz w:val="18"/>
          <w:szCs w:val="18"/>
          <w:lang w:eastAsia="it-IT"/>
        </w:rPr>
        <w:t xml:space="preserve">□ </w:t>
      </w: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>Impresa individuale;</w:t>
      </w:r>
    </w:p>
    <w:p w:rsidR="00261A26" w:rsidRPr="00CB0345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B0345">
        <w:rPr>
          <w:rFonts w:ascii="Times New Roman" w:eastAsia="TimesNewRoman" w:hAnsi="Times New Roman" w:cs="Times New Roman"/>
          <w:sz w:val="18"/>
          <w:szCs w:val="18"/>
          <w:lang w:eastAsia="it-IT"/>
        </w:rPr>
        <w:t xml:space="preserve">□ </w:t>
      </w: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>Società, specificare tipo____________________________;</w:t>
      </w:r>
    </w:p>
    <w:p w:rsidR="00261A26" w:rsidRPr="00CB0345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B0345">
        <w:rPr>
          <w:rFonts w:ascii="Times New Roman" w:eastAsia="TimesNewRoman" w:hAnsi="Times New Roman" w:cs="Times New Roman"/>
          <w:sz w:val="18"/>
          <w:szCs w:val="18"/>
          <w:lang w:eastAsia="it-IT"/>
        </w:rPr>
        <w:t xml:space="preserve">□ </w:t>
      </w: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>Consorzio fra società cooperativa di produzione e lavoro;</w:t>
      </w:r>
    </w:p>
    <w:p w:rsidR="00261A26" w:rsidRPr="00CB0345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B0345">
        <w:rPr>
          <w:rFonts w:ascii="Times New Roman" w:eastAsia="TimesNewRoman" w:hAnsi="Times New Roman" w:cs="Times New Roman"/>
          <w:sz w:val="18"/>
          <w:szCs w:val="18"/>
          <w:lang w:eastAsia="it-IT"/>
        </w:rPr>
        <w:t xml:space="preserve">□ </w:t>
      </w: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>Consorzio tra imprese artigiane;</w:t>
      </w:r>
    </w:p>
    <w:p w:rsidR="00261A26" w:rsidRPr="00CB0345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B0345">
        <w:rPr>
          <w:rFonts w:ascii="Times New Roman" w:eastAsia="TimesNewRoman" w:hAnsi="Times New Roman" w:cs="Times New Roman"/>
          <w:sz w:val="18"/>
          <w:szCs w:val="18"/>
          <w:lang w:eastAsia="it-IT"/>
        </w:rPr>
        <w:t xml:space="preserve">□ </w:t>
      </w: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>Consorzio stabile;</w:t>
      </w:r>
    </w:p>
    <w:p w:rsidR="00261A26" w:rsidRPr="00CB0345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B0345">
        <w:rPr>
          <w:rFonts w:ascii="Times New Roman" w:eastAsia="TimesNewRoman" w:hAnsi="Times New Roman" w:cs="Times New Roman"/>
          <w:sz w:val="18"/>
          <w:szCs w:val="18"/>
          <w:lang w:eastAsia="it-IT"/>
        </w:rPr>
        <w:t xml:space="preserve">□ </w:t>
      </w: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Mandataria di un raggruppamento temporaneo </w:t>
      </w:r>
    </w:p>
    <w:p w:rsidR="00261A26" w:rsidRPr="00CB0345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B0345">
        <w:rPr>
          <w:rFonts w:ascii="Times New Roman" w:eastAsia="TimesNewRoman" w:hAnsi="Times New Roman" w:cs="Times New Roman"/>
          <w:sz w:val="18"/>
          <w:szCs w:val="18"/>
          <w:lang w:eastAsia="it-IT"/>
        </w:rPr>
        <w:t xml:space="preserve">□ </w:t>
      </w: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>costituito</w:t>
      </w:r>
    </w:p>
    <w:p w:rsidR="00261A26" w:rsidRPr="00CB0345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B0345">
        <w:rPr>
          <w:rFonts w:ascii="Times New Roman" w:eastAsia="TimesNewRoman" w:hAnsi="Times New Roman" w:cs="Times New Roman"/>
          <w:sz w:val="18"/>
          <w:szCs w:val="18"/>
          <w:lang w:eastAsia="it-IT"/>
        </w:rPr>
        <w:t xml:space="preserve">□ </w:t>
      </w: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>non costituito;</w:t>
      </w:r>
    </w:p>
    <w:p w:rsidR="00261A26" w:rsidRPr="00CB0345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B0345">
        <w:rPr>
          <w:rFonts w:ascii="Times New Roman" w:eastAsia="TimesNewRoman" w:hAnsi="Times New Roman" w:cs="Times New Roman"/>
          <w:sz w:val="18"/>
          <w:szCs w:val="18"/>
          <w:lang w:eastAsia="it-IT"/>
        </w:rPr>
        <w:t xml:space="preserve">□ </w:t>
      </w: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>Mandataria di un consorzio ordinario;</w:t>
      </w:r>
    </w:p>
    <w:p w:rsidR="00261A26" w:rsidRPr="00CB0345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B0345">
        <w:rPr>
          <w:rFonts w:ascii="Times New Roman" w:eastAsia="TimesNewRoman" w:hAnsi="Times New Roman" w:cs="Times New Roman"/>
          <w:sz w:val="18"/>
          <w:szCs w:val="18"/>
          <w:lang w:eastAsia="it-IT"/>
        </w:rPr>
        <w:t xml:space="preserve">□ </w:t>
      </w: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>costituito</w:t>
      </w:r>
    </w:p>
    <w:p w:rsidR="00261A26" w:rsidRPr="00CB0345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B0345">
        <w:rPr>
          <w:rFonts w:ascii="Times New Roman" w:eastAsia="TimesNewRoman" w:hAnsi="Times New Roman" w:cs="Times New Roman"/>
          <w:sz w:val="18"/>
          <w:szCs w:val="18"/>
          <w:lang w:eastAsia="it-IT"/>
        </w:rPr>
        <w:t xml:space="preserve">□ </w:t>
      </w: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>non costituito;</w:t>
      </w:r>
    </w:p>
    <w:p w:rsidR="00261A26" w:rsidRPr="00CB0345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CB0345">
        <w:rPr>
          <w:rFonts w:ascii="Times New Roman" w:eastAsia="TimesNewRoman" w:hAnsi="Times New Roman" w:cs="Times New Roman"/>
          <w:sz w:val="18"/>
          <w:szCs w:val="18"/>
          <w:lang w:eastAsia="it-IT"/>
        </w:rPr>
        <w:t xml:space="preserve">□ </w:t>
      </w:r>
      <w:r w:rsidR="003F4D64"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>GEIE.</w:t>
      </w:r>
    </w:p>
    <w:p w:rsidR="00261A26" w:rsidRPr="00CB0345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CB0345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DICHIARA</w:t>
      </w:r>
    </w:p>
    <w:p w:rsidR="008632C8" w:rsidRPr="00CB0345" w:rsidRDefault="008632C8" w:rsidP="008632C8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>di aver preso visione di tutte le norme e disposizioni contenute nel Disciplinare di gara e allegati ivi richiamati e di accettarle senza condizione o riserva alcuna e che l’offerta avrà validità di 180 giorni dalla data di scadenza di presentazione;</w:t>
      </w:r>
    </w:p>
    <w:p w:rsidR="008632C8" w:rsidRPr="00CB0345" w:rsidRDefault="008632C8" w:rsidP="008632C8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lastRenderedPageBreak/>
        <w:t>che il valore offerto è comprensivo di ogni e qualsiasi tipo di onere e spesa occorrente per eseguire la fornitura in maniera ottimale e alle condizioni stabilite nell’Allegato 1A – Dettaglio della fornitura, nel Capitolato Tecnico e nel Disciplinare di gara;</w:t>
      </w:r>
    </w:p>
    <w:p w:rsidR="008632C8" w:rsidRPr="00CB0345" w:rsidRDefault="008632C8" w:rsidP="008632C8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>in caso di indicazione di prezzi unitari offerti recanti un numero di cifre decimali dopo la virgola superiore a due, saranno considerate esclusivamente le prime due cifre decimali, senza procedere ad alcun arrotondamento;</w:t>
      </w:r>
    </w:p>
    <w:p w:rsidR="008632C8" w:rsidRPr="00CB0345" w:rsidRDefault="008632C8" w:rsidP="008632C8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>in caso di discordanza tra i prezzi unitari offerti indicati in cifre e quelli indicati in lettere, saranno ritenuti validi i prezzi unitari indicati in lettere;</w:t>
      </w:r>
    </w:p>
    <w:p w:rsidR="008632C8" w:rsidRPr="00CB0345" w:rsidRDefault="008632C8" w:rsidP="008632C8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in caso di discordanza tra la somma dei prezzi unitari offerti, moltiplicati per le relative quantità stimate Q, e l’indicazione del Valore Complessivo offerto, i primi prevarranno sul secondo e, in conseguenza, si provvederà a rideterminare l’esatto Valore Complessivo offerto, fermi restando i prezzi unitari offerti e le quantità indicate; </w:t>
      </w:r>
    </w:p>
    <w:p w:rsidR="008632C8" w:rsidRPr="00CB0345" w:rsidRDefault="008632C8" w:rsidP="008632C8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>i prezzi offerti sono omnicomprensivi di quanto previsto negli atti di gara, degli eventuali servizi connessi alla fornitura, dell</w:t>
      </w:r>
      <w:r w:rsidR="00313072"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>o</w:t>
      </w: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313072"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>strumentario</w:t>
      </w: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in uso gratuito e, comunque, i corrispettivi spettanti in caso di fornitura rispettano le disposizioni vigenti in materia di costo del lavoro;</w:t>
      </w:r>
    </w:p>
    <w:p w:rsidR="005356D6" w:rsidRPr="00CB0345" w:rsidRDefault="008632C8" w:rsidP="008632C8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>che l’IVA è pari al ________%.</w:t>
      </w:r>
    </w:p>
    <w:p w:rsidR="002A42A4" w:rsidRPr="00CB0345" w:rsidRDefault="002A42A4" w:rsidP="002A42A4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CB0345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LOTTO N. _________________</w:t>
      </w:r>
    </w:p>
    <w:p w:rsidR="00311C0A" w:rsidRPr="00CB0345" w:rsidRDefault="00261A26" w:rsidP="00153C08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CB0345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OFFRE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985"/>
        <w:gridCol w:w="1701"/>
        <w:gridCol w:w="1984"/>
        <w:gridCol w:w="2126"/>
        <w:gridCol w:w="1843"/>
      </w:tblGrid>
      <w:tr w:rsidR="00311C0A" w:rsidRPr="00CB0345" w:rsidTr="004A372D">
        <w:trPr>
          <w:trHeight w:val="1027"/>
        </w:trPr>
        <w:tc>
          <w:tcPr>
            <w:tcW w:w="568" w:type="dxa"/>
            <w:shd w:val="clear" w:color="auto" w:fill="auto"/>
            <w:vAlign w:val="center"/>
            <w:hideMark/>
          </w:tcPr>
          <w:p w:rsidR="00311C0A" w:rsidRPr="00CB0345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707CB" w:rsidRPr="00CB0345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03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Q.tità</w:t>
            </w:r>
            <w:proofErr w:type="gramEnd"/>
            <w:r w:rsidRPr="00CB03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complessive presunte per </w:t>
            </w:r>
            <w:r w:rsidR="001E3348" w:rsidRPr="00CB03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  <w:r w:rsidRPr="00CB03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mesi</w:t>
            </w:r>
          </w:p>
          <w:p w:rsidR="00311C0A" w:rsidRPr="00CB0345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B03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Q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1C0A" w:rsidRPr="00CB0345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03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Prezzo unitario offerto</w:t>
            </w:r>
          </w:p>
          <w:p w:rsidR="00311C0A" w:rsidRPr="00CB0345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03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IVA esclusa</w:t>
            </w:r>
          </w:p>
          <w:p w:rsidR="00D707CB" w:rsidRPr="00CB0345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B03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 cifre</w:t>
            </w:r>
          </w:p>
          <w:p w:rsidR="00311C0A" w:rsidRPr="00CB0345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B03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Pu</w:t>
            </w:r>
          </w:p>
        </w:tc>
        <w:tc>
          <w:tcPr>
            <w:tcW w:w="1984" w:type="dxa"/>
            <w:vAlign w:val="center"/>
          </w:tcPr>
          <w:p w:rsidR="00311C0A" w:rsidRPr="00CB0345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03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Prezzo unitario offerto </w:t>
            </w:r>
          </w:p>
          <w:p w:rsidR="00311C0A" w:rsidRPr="00CB0345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03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IVA esclusa</w:t>
            </w:r>
          </w:p>
          <w:p w:rsidR="00311C0A" w:rsidRPr="00CB0345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B03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 lettere</w:t>
            </w:r>
          </w:p>
        </w:tc>
        <w:tc>
          <w:tcPr>
            <w:tcW w:w="2126" w:type="dxa"/>
            <w:vAlign w:val="center"/>
          </w:tcPr>
          <w:p w:rsidR="00311C0A" w:rsidRPr="00CB0345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03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Prezzo complessivo offerto</w:t>
            </w:r>
          </w:p>
          <w:p w:rsidR="00311C0A" w:rsidRPr="00CB0345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03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IVA esclusa</w:t>
            </w:r>
          </w:p>
          <w:p w:rsidR="00D707CB" w:rsidRPr="00CB0345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B03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 cifre</w:t>
            </w:r>
          </w:p>
          <w:p w:rsidR="00311C0A" w:rsidRPr="00CB0345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B03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Q x Pu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11C0A" w:rsidRPr="00CB0345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03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Prezzo complessivo offerto</w:t>
            </w:r>
          </w:p>
          <w:p w:rsidR="00311C0A" w:rsidRPr="00CB0345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03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IVA esclusa</w:t>
            </w:r>
          </w:p>
          <w:p w:rsidR="00311C0A" w:rsidRPr="00CB0345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B03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 lettere</w:t>
            </w:r>
          </w:p>
        </w:tc>
      </w:tr>
      <w:tr w:rsidR="00373E1C" w:rsidRPr="00CB0345" w:rsidTr="004A372D">
        <w:trPr>
          <w:trHeight w:val="492"/>
        </w:trPr>
        <w:tc>
          <w:tcPr>
            <w:tcW w:w="568" w:type="dxa"/>
            <w:shd w:val="clear" w:color="auto" w:fill="auto"/>
            <w:vAlign w:val="center"/>
          </w:tcPr>
          <w:p w:rsidR="00373E1C" w:rsidRPr="00CB0345" w:rsidRDefault="00373E1C" w:rsidP="003A7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0345">
              <w:rPr>
                <w:rFonts w:ascii="Times New Roman" w:hAnsi="Times New Roman" w:cs="Times New Roman"/>
                <w:sz w:val="18"/>
                <w:szCs w:val="18"/>
              </w:rPr>
              <w:t xml:space="preserve">Rif. </w:t>
            </w:r>
            <w:r w:rsidR="003A71D8" w:rsidRPr="00CB034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3E1C" w:rsidRPr="00CB0345" w:rsidRDefault="00373E1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73E1C" w:rsidRPr="00CB0345" w:rsidRDefault="00373E1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73E1C" w:rsidRPr="00CB0345" w:rsidRDefault="00373E1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73E1C" w:rsidRPr="00CB0345" w:rsidRDefault="00373E1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73E1C" w:rsidRPr="00CB0345" w:rsidRDefault="00373E1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3E1C" w:rsidRPr="00CB0345" w:rsidRDefault="00373E1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053C0" w:rsidRPr="00CB0345" w:rsidTr="004A372D">
        <w:trPr>
          <w:trHeight w:val="449"/>
        </w:trPr>
        <w:tc>
          <w:tcPr>
            <w:tcW w:w="568" w:type="dxa"/>
            <w:shd w:val="clear" w:color="auto" w:fill="auto"/>
            <w:vAlign w:val="center"/>
          </w:tcPr>
          <w:p w:rsidR="00E053C0" w:rsidRPr="00CB0345" w:rsidRDefault="00E053C0" w:rsidP="003A7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0345">
              <w:rPr>
                <w:rFonts w:ascii="Times New Roman" w:hAnsi="Times New Roman" w:cs="Times New Roman"/>
                <w:sz w:val="18"/>
                <w:szCs w:val="18"/>
              </w:rPr>
              <w:t xml:space="preserve">Rif. </w:t>
            </w:r>
            <w:r w:rsidR="003A71D8" w:rsidRPr="00CB03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53C0" w:rsidRPr="00CB0345" w:rsidRDefault="00E053C0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53C0" w:rsidRPr="00CB0345" w:rsidRDefault="00E053C0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053C0" w:rsidRPr="00CB0345" w:rsidRDefault="00E053C0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053C0" w:rsidRPr="00CB0345" w:rsidRDefault="00E053C0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53C0" w:rsidRPr="00CB0345" w:rsidRDefault="00E053C0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43D8" w:rsidRPr="00CB0345" w:rsidTr="004A372D">
        <w:trPr>
          <w:trHeight w:val="547"/>
        </w:trPr>
        <w:tc>
          <w:tcPr>
            <w:tcW w:w="568" w:type="dxa"/>
            <w:shd w:val="clear" w:color="auto" w:fill="auto"/>
            <w:vAlign w:val="center"/>
          </w:tcPr>
          <w:p w:rsidR="000143D8" w:rsidRPr="00CB0345" w:rsidRDefault="000143D8" w:rsidP="003A7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03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Rif. </w:t>
            </w:r>
            <w:r w:rsidR="003A71D8" w:rsidRPr="00CB03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43D8" w:rsidRPr="00CB0345" w:rsidRDefault="000143D8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143D8" w:rsidRPr="00CB0345" w:rsidRDefault="000143D8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0143D8" w:rsidRPr="00CB0345" w:rsidRDefault="000143D8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143D8" w:rsidRPr="00CB0345" w:rsidRDefault="000143D8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143D8" w:rsidRPr="00CB0345" w:rsidRDefault="000143D8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57E6C" w:rsidRPr="00CB0345" w:rsidTr="004A372D">
        <w:trPr>
          <w:trHeight w:val="607"/>
        </w:trPr>
        <w:tc>
          <w:tcPr>
            <w:tcW w:w="568" w:type="dxa"/>
            <w:shd w:val="clear" w:color="auto" w:fill="auto"/>
            <w:vAlign w:val="center"/>
          </w:tcPr>
          <w:p w:rsidR="00457E6C" w:rsidRPr="00CB0345" w:rsidRDefault="00457E6C" w:rsidP="003A7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03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Rif. </w:t>
            </w:r>
            <w:r w:rsidR="003A71D8" w:rsidRPr="00CB03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57E6C" w:rsidRPr="00CB0345" w:rsidRDefault="00457E6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7E6C" w:rsidRPr="00CB0345" w:rsidRDefault="00457E6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57E6C" w:rsidRPr="00CB0345" w:rsidRDefault="00457E6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E6C" w:rsidRPr="00CB0345" w:rsidRDefault="00457E6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57E6C" w:rsidRPr="00CB0345" w:rsidRDefault="00457E6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11C0A" w:rsidRPr="00CB0345" w:rsidTr="0012748B">
        <w:trPr>
          <w:trHeight w:val="645"/>
        </w:trPr>
        <w:tc>
          <w:tcPr>
            <w:tcW w:w="568" w:type="dxa"/>
            <w:shd w:val="clear" w:color="auto" w:fill="auto"/>
            <w:vAlign w:val="center"/>
            <w:hideMark/>
          </w:tcPr>
          <w:p w:rsidR="00311C0A" w:rsidRPr="00CB0345" w:rsidRDefault="00457E6C" w:rsidP="003A7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03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Rif. </w:t>
            </w:r>
            <w:r w:rsidR="003A71D8" w:rsidRPr="00CB03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1C0A" w:rsidRPr="00CB0345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11C0A" w:rsidRPr="00CB0345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11C0A" w:rsidRPr="00CB0345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1C0A" w:rsidRPr="00CB0345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11C0A" w:rsidRPr="00CB0345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11C0A" w:rsidRPr="00CB0345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30F6" w:rsidRPr="00CB0345" w:rsidTr="0012748B">
        <w:trPr>
          <w:trHeight w:val="645"/>
        </w:trPr>
        <w:tc>
          <w:tcPr>
            <w:tcW w:w="568" w:type="dxa"/>
            <w:shd w:val="clear" w:color="auto" w:fill="auto"/>
            <w:vAlign w:val="center"/>
          </w:tcPr>
          <w:p w:rsidR="00D230F6" w:rsidRPr="00CB0345" w:rsidRDefault="00D230F6" w:rsidP="003A7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03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Rif. 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F6" w:rsidRPr="00CB0345" w:rsidRDefault="00D230F6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230F6" w:rsidRPr="00CB0345" w:rsidRDefault="00D230F6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230F6" w:rsidRPr="00CB0345" w:rsidRDefault="00D230F6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230F6" w:rsidRPr="00CB0345" w:rsidRDefault="00D230F6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30F6" w:rsidRPr="00CB0345" w:rsidRDefault="00D230F6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11C0A" w:rsidRPr="00CB0345" w:rsidTr="0012748B">
        <w:trPr>
          <w:trHeight w:val="211"/>
        </w:trPr>
        <w:tc>
          <w:tcPr>
            <w:tcW w:w="6238" w:type="dxa"/>
            <w:gridSpan w:val="4"/>
            <w:vMerge w:val="restart"/>
            <w:shd w:val="clear" w:color="auto" w:fill="auto"/>
            <w:vAlign w:val="center"/>
          </w:tcPr>
          <w:p w:rsidR="00311C0A" w:rsidRPr="00CB0345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CB03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Valore complessivo offerto IVA esclusa (Sommatorio di Q x Pu)</w:t>
            </w:r>
          </w:p>
        </w:tc>
        <w:tc>
          <w:tcPr>
            <w:tcW w:w="2126" w:type="dxa"/>
            <w:vAlign w:val="center"/>
          </w:tcPr>
          <w:p w:rsidR="00311C0A" w:rsidRPr="00CB0345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03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 cifre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C0A" w:rsidRPr="00CB0345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03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 lettere</w:t>
            </w:r>
          </w:p>
        </w:tc>
      </w:tr>
      <w:tr w:rsidR="00311C0A" w:rsidRPr="00CB0345" w:rsidTr="0012748B">
        <w:trPr>
          <w:trHeight w:val="603"/>
        </w:trPr>
        <w:tc>
          <w:tcPr>
            <w:tcW w:w="6238" w:type="dxa"/>
            <w:gridSpan w:val="4"/>
            <w:vMerge/>
            <w:shd w:val="clear" w:color="auto" w:fill="auto"/>
            <w:vAlign w:val="center"/>
          </w:tcPr>
          <w:p w:rsidR="00311C0A" w:rsidRPr="00CB0345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11C0A" w:rsidRPr="00CB0345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11C0A" w:rsidRPr="00CB0345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40A6F" w:rsidRPr="00CB0345" w:rsidRDefault="00086620" w:rsidP="000E733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    </w:t>
      </w:r>
      <w:r w:rsidR="000E7335"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  <w:t xml:space="preserve">      </w:t>
      </w:r>
    </w:p>
    <w:p w:rsidR="00086620" w:rsidRPr="00CB0345" w:rsidRDefault="00840A6F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  </w:t>
      </w:r>
      <w:r w:rsidR="000E7335"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086620"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Data </w:t>
      </w:r>
    </w:p>
    <w:p w:rsidR="00840A6F" w:rsidRPr="00CB0345" w:rsidRDefault="00840A6F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086620" w:rsidRPr="00CB0345" w:rsidRDefault="00086620" w:rsidP="0008662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_______________________ </w:t>
      </w:r>
    </w:p>
    <w:p w:rsidR="00746FC1" w:rsidRPr="00CB0345" w:rsidRDefault="00746FC1" w:rsidP="00746FC1">
      <w:pPr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CB0345">
        <w:rPr>
          <w:rFonts w:ascii="Times New Roman" w:hAnsi="Times New Roman"/>
          <w:sz w:val="18"/>
          <w:szCs w:val="18"/>
        </w:rPr>
        <w:t>Firmato Digitalmente</w:t>
      </w:r>
    </w:p>
    <w:p w:rsidR="00746FC1" w:rsidRPr="00CB0345" w:rsidRDefault="00746FC1" w:rsidP="00746FC1">
      <w:pPr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CB0345">
        <w:rPr>
          <w:rFonts w:ascii="Times New Roman" w:hAnsi="Times New Roman"/>
          <w:sz w:val="18"/>
          <w:szCs w:val="18"/>
        </w:rPr>
        <w:t xml:space="preserve">Il Legale Rappresentante </w:t>
      </w:r>
    </w:p>
    <w:p w:rsidR="00746FC1" w:rsidRPr="00CB0345" w:rsidRDefault="00746FC1" w:rsidP="00CB0345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B0345">
        <w:rPr>
          <w:rFonts w:ascii="Times New Roman" w:hAnsi="Times New Roman"/>
          <w:sz w:val="18"/>
          <w:szCs w:val="18"/>
        </w:rPr>
        <w:t>dell’Operatore economico</w:t>
      </w:r>
    </w:p>
    <w:p w:rsidR="00746FC1" w:rsidRPr="00CB0345" w:rsidRDefault="00746FC1" w:rsidP="00746FC1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746FC1" w:rsidRPr="00CB0345" w:rsidRDefault="00746FC1" w:rsidP="00746FC1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746FC1" w:rsidRPr="00CB0345" w:rsidRDefault="00746FC1" w:rsidP="00746FC1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746FC1" w:rsidRPr="00CB0345" w:rsidRDefault="00746FC1" w:rsidP="00746FC1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746FC1" w:rsidRPr="00CB0345" w:rsidRDefault="00746FC1" w:rsidP="00746FC1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N.B. Alla presente dichiarazione deve essere allegata copia fotostatica di un documento di identità in corso di validità del soggetto firmatario. </w:t>
      </w:r>
    </w:p>
    <w:p w:rsidR="00746FC1" w:rsidRPr="00CB0345" w:rsidRDefault="00746FC1" w:rsidP="00746FC1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B0345">
        <w:rPr>
          <w:rFonts w:ascii="Times New Roman" w:eastAsia="Times New Roman" w:hAnsi="Times New Roman" w:cs="Times New Roman"/>
          <w:sz w:val="18"/>
          <w:szCs w:val="18"/>
          <w:lang w:eastAsia="it-IT"/>
        </w:rPr>
        <w:t>N.B Ogni pagina del presente modulo dovrà essere corredato di timbro della Società concorrente e sigla del legale rappresentante/procuratore. Qualora la documentazione venga sottoscritta da un “procuratore/i” dovrà essere allegata alla Documentazione Amministrativa copia della relativa procura notarile (GENERALE O SPECIALE) o altro documento da cui evincere i poteri di rappresentanza.</w:t>
      </w:r>
    </w:p>
    <w:p w:rsidR="00DF5B47" w:rsidRPr="00CB0345" w:rsidRDefault="00DF5B47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sectPr w:rsidR="00DF5B47" w:rsidRPr="00CB0345" w:rsidSect="00D707CB">
      <w:footerReference w:type="default" r:id="rId9"/>
      <w:pgSz w:w="11906" w:h="16838"/>
      <w:pgMar w:top="851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FA1" w:rsidRDefault="00FE7FA1">
      <w:pPr>
        <w:spacing w:after="0" w:line="240" w:lineRule="auto"/>
      </w:pPr>
      <w:r>
        <w:separator/>
      </w:r>
    </w:p>
  </w:endnote>
  <w:endnote w:type="continuationSeparator" w:id="0">
    <w:p w:rsidR="00FE7FA1" w:rsidRDefault="00FE7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7917452"/>
      <w:docPartObj>
        <w:docPartGallery w:val="Page Numbers (Bottom of Page)"/>
        <w:docPartUnique/>
      </w:docPartObj>
    </w:sdtPr>
    <w:sdtEndPr/>
    <w:sdtContent>
      <w:p w:rsidR="00B63C37" w:rsidRDefault="00B63C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72D">
          <w:rPr>
            <w:noProof/>
          </w:rPr>
          <w:t>1</w:t>
        </w:r>
        <w:r>
          <w:fldChar w:fldCharType="end"/>
        </w:r>
      </w:p>
    </w:sdtContent>
  </w:sdt>
  <w:p w:rsidR="00B63C37" w:rsidRPr="00650AB4" w:rsidRDefault="00B63C37" w:rsidP="00650A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FA1" w:rsidRDefault="00FE7FA1">
      <w:pPr>
        <w:spacing w:after="0" w:line="240" w:lineRule="auto"/>
      </w:pPr>
      <w:r>
        <w:separator/>
      </w:r>
    </w:p>
  </w:footnote>
  <w:footnote w:type="continuationSeparator" w:id="0">
    <w:p w:rsidR="00FE7FA1" w:rsidRDefault="00FE7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</w:lvl>
  </w:abstractNum>
  <w:abstractNum w:abstractNumId="7" w15:restartNumberingAfterBreak="0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8740662"/>
    <w:multiLevelType w:val="hybridMultilevel"/>
    <w:tmpl w:val="F97E1998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21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AC1C3E"/>
    <w:multiLevelType w:val="hybridMultilevel"/>
    <w:tmpl w:val="C4F80964"/>
    <w:lvl w:ilvl="0" w:tplc="2F0674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7022A"/>
    <w:multiLevelType w:val="hybridMultilevel"/>
    <w:tmpl w:val="525E5066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0442E"/>
    <w:multiLevelType w:val="hybridMultilevel"/>
    <w:tmpl w:val="E5B87C9C"/>
    <w:lvl w:ilvl="0" w:tplc="7FCAE0BE"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E313C"/>
    <w:multiLevelType w:val="hybridMultilevel"/>
    <w:tmpl w:val="CF269B30"/>
    <w:lvl w:ilvl="0" w:tplc="C67863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E4857D4"/>
    <w:multiLevelType w:val="hybridMultilevel"/>
    <w:tmpl w:val="D68C58BC"/>
    <w:lvl w:ilvl="0" w:tplc="9A8A4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5C06E6"/>
    <w:multiLevelType w:val="hybridMultilevel"/>
    <w:tmpl w:val="3DF8E38A"/>
    <w:lvl w:ilvl="0" w:tplc="1C6019F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71665"/>
    <w:multiLevelType w:val="hybridMultilevel"/>
    <w:tmpl w:val="3C829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90F34"/>
    <w:multiLevelType w:val="hybridMultilevel"/>
    <w:tmpl w:val="A614D664"/>
    <w:lvl w:ilvl="0" w:tplc="5A76CC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50109"/>
    <w:multiLevelType w:val="hybridMultilevel"/>
    <w:tmpl w:val="D5ACB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A6A2B"/>
    <w:multiLevelType w:val="hybridMultilevel"/>
    <w:tmpl w:val="3574F37C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0401C"/>
    <w:multiLevelType w:val="hybridMultilevel"/>
    <w:tmpl w:val="53D44A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70CF2"/>
    <w:multiLevelType w:val="hybridMultilevel"/>
    <w:tmpl w:val="57DAE0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0EF9FE">
      <w:numFmt w:val="bullet"/>
      <w:lvlText w:val="–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71FA0"/>
    <w:multiLevelType w:val="hybridMultilevel"/>
    <w:tmpl w:val="63F0758E"/>
    <w:lvl w:ilvl="0" w:tplc="39B2CFE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F04FA0"/>
    <w:multiLevelType w:val="hybridMultilevel"/>
    <w:tmpl w:val="815899F6"/>
    <w:lvl w:ilvl="0" w:tplc="08FAAAD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3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3"/>
  </w:num>
  <w:num w:numId="16">
    <w:abstractNumId w:val="12"/>
  </w:num>
  <w:num w:numId="17">
    <w:abstractNumId w:val="15"/>
  </w:num>
  <w:num w:numId="18">
    <w:abstractNumId w:val="20"/>
  </w:num>
  <w:num w:numId="19">
    <w:abstractNumId w:val="9"/>
  </w:num>
  <w:num w:numId="20">
    <w:abstractNumId w:val="22"/>
  </w:num>
  <w:num w:numId="21">
    <w:abstractNumId w:val="18"/>
  </w:num>
  <w:num w:numId="22">
    <w:abstractNumId w:val="21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8F"/>
    <w:rsid w:val="00010BC0"/>
    <w:rsid w:val="000143D8"/>
    <w:rsid w:val="00017AA8"/>
    <w:rsid w:val="000331DE"/>
    <w:rsid w:val="00037525"/>
    <w:rsid w:val="00040A3C"/>
    <w:rsid w:val="00050038"/>
    <w:rsid w:val="00054CD8"/>
    <w:rsid w:val="00065DA5"/>
    <w:rsid w:val="00083622"/>
    <w:rsid w:val="00086620"/>
    <w:rsid w:val="0009230E"/>
    <w:rsid w:val="000951DB"/>
    <w:rsid w:val="00096D7E"/>
    <w:rsid w:val="00097E19"/>
    <w:rsid w:val="000A069D"/>
    <w:rsid w:val="000A2D4D"/>
    <w:rsid w:val="000A4137"/>
    <w:rsid w:val="000A487C"/>
    <w:rsid w:val="000C2521"/>
    <w:rsid w:val="000C417C"/>
    <w:rsid w:val="000E7335"/>
    <w:rsid w:val="000F5F34"/>
    <w:rsid w:val="001003F6"/>
    <w:rsid w:val="0012748B"/>
    <w:rsid w:val="00153C08"/>
    <w:rsid w:val="00153DDA"/>
    <w:rsid w:val="00154DC2"/>
    <w:rsid w:val="001920FC"/>
    <w:rsid w:val="001968DA"/>
    <w:rsid w:val="001A12C3"/>
    <w:rsid w:val="001B372D"/>
    <w:rsid w:val="001C2557"/>
    <w:rsid w:val="001D44FC"/>
    <w:rsid w:val="001E3348"/>
    <w:rsid w:val="001F32DA"/>
    <w:rsid w:val="001F791B"/>
    <w:rsid w:val="00214939"/>
    <w:rsid w:val="00235AF3"/>
    <w:rsid w:val="00244D2F"/>
    <w:rsid w:val="00245CB7"/>
    <w:rsid w:val="0024691B"/>
    <w:rsid w:val="00256704"/>
    <w:rsid w:val="00261A26"/>
    <w:rsid w:val="00265757"/>
    <w:rsid w:val="0027043C"/>
    <w:rsid w:val="00277936"/>
    <w:rsid w:val="002838A4"/>
    <w:rsid w:val="00291B0D"/>
    <w:rsid w:val="002A42A4"/>
    <w:rsid w:val="002B03D3"/>
    <w:rsid w:val="002B07BD"/>
    <w:rsid w:val="002B1C5D"/>
    <w:rsid w:val="002B78AB"/>
    <w:rsid w:val="002C1C5C"/>
    <w:rsid w:val="002C2A27"/>
    <w:rsid w:val="002D5CE9"/>
    <w:rsid w:val="002E0F9F"/>
    <w:rsid w:val="002F0675"/>
    <w:rsid w:val="00311C0A"/>
    <w:rsid w:val="00313072"/>
    <w:rsid w:val="00314C42"/>
    <w:rsid w:val="00325CFE"/>
    <w:rsid w:val="00327AD1"/>
    <w:rsid w:val="00333520"/>
    <w:rsid w:val="00347457"/>
    <w:rsid w:val="00361D79"/>
    <w:rsid w:val="00365044"/>
    <w:rsid w:val="00370789"/>
    <w:rsid w:val="00373E1C"/>
    <w:rsid w:val="003848D5"/>
    <w:rsid w:val="0039355D"/>
    <w:rsid w:val="00395A4C"/>
    <w:rsid w:val="003A4F58"/>
    <w:rsid w:val="003A71D8"/>
    <w:rsid w:val="003C4047"/>
    <w:rsid w:val="003E035F"/>
    <w:rsid w:val="003F4D64"/>
    <w:rsid w:val="004062E5"/>
    <w:rsid w:val="00417C3D"/>
    <w:rsid w:val="004316BD"/>
    <w:rsid w:val="00435589"/>
    <w:rsid w:val="0045424A"/>
    <w:rsid w:val="00457E6C"/>
    <w:rsid w:val="00467216"/>
    <w:rsid w:val="00473004"/>
    <w:rsid w:val="004A26B1"/>
    <w:rsid w:val="004A372D"/>
    <w:rsid w:val="004C0A23"/>
    <w:rsid w:val="004C704A"/>
    <w:rsid w:val="004D4600"/>
    <w:rsid w:val="00515D1F"/>
    <w:rsid w:val="00526067"/>
    <w:rsid w:val="00532A9F"/>
    <w:rsid w:val="005356D6"/>
    <w:rsid w:val="0054210F"/>
    <w:rsid w:val="0056472A"/>
    <w:rsid w:val="00581120"/>
    <w:rsid w:val="005C2F0E"/>
    <w:rsid w:val="005F0209"/>
    <w:rsid w:val="00600F8F"/>
    <w:rsid w:val="006077EC"/>
    <w:rsid w:val="00613F7F"/>
    <w:rsid w:val="0061492B"/>
    <w:rsid w:val="0062601B"/>
    <w:rsid w:val="00633A67"/>
    <w:rsid w:val="00641E65"/>
    <w:rsid w:val="0064340F"/>
    <w:rsid w:val="00650AB4"/>
    <w:rsid w:val="0065374D"/>
    <w:rsid w:val="006547A4"/>
    <w:rsid w:val="006549F2"/>
    <w:rsid w:val="00663CFB"/>
    <w:rsid w:val="00665E3E"/>
    <w:rsid w:val="006823C1"/>
    <w:rsid w:val="00682EA4"/>
    <w:rsid w:val="006839E7"/>
    <w:rsid w:val="00683E6F"/>
    <w:rsid w:val="0069773B"/>
    <w:rsid w:val="006C2991"/>
    <w:rsid w:val="006D4D76"/>
    <w:rsid w:val="006F62AA"/>
    <w:rsid w:val="00720131"/>
    <w:rsid w:val="00723E4B"/>
    <w:rsid w:val="00725A3B"/>
    <w:rsid w:val="00730EDD"/>
    <w:rsid w:val="00731A6F"/>
    <w:rsid w:val="00731BBC"/>
    <w:rsid w:val="00735312"/>
    <w:rsid w:val="007450DC"/>
    <w:rsid w:val="00746FC1"/>
    <w:rsid w:val="007535B9"/>
    <w:rsid w:val="00754101"/>
    <w:rsid w:val="007646F9"/>
    <w:rsid w:val="00776C2B"/>
    <w:rsid w:val="00791314"/>
    <w:rsid w:val="007954CC"/>
    <w:rsid w:val="007A061B"/>
    <w:rsid w:val="007C0A2D"/>
    <w:rsid w:val="00806621"/>
    <w:rsid w:val="00835F4F"/>
    <w:rsid w:val="00840A6F"/>
    <w:rsid w:val="0085244B"/>
    <w:rsid w:val="00852D43"/>
    <w:rsid w:val="00860530"/>
    <w:rsid w:val="00861A8C"/>
    <w:rsid w:val="008632C8"/>
    <w:rsid w:val="008765B6"/>
    <w:rsid w:val="0088312A"/>
    <w:rsid w:val="00897C42"/>
    <w:rsid w:val="008A63FE"/>
    <w:rsid w:val="008B5FDE"/>
    <w:rsid w:val="008D5672"/>
    <w:rsid w:val="008E6ECE"/>
    <w:rsid w:val="008E7766"/>
    <w:rsid w:val="00922A79"/>
    <w:rsid w:val="00935048"/>
    <w:rsid w:val="0095295F"/>
    <w:rsid w:val="00966D86"/>
    <w:rsid w:val="00976C2F"/>
    <w:rsid w:val="00984EFC"/>
    <w:rsid w:val="00990759"/>
    <w:rsid w:val="00990F91"/>
    <w:rsid w:val="00996D8F"/>
    <w:rsid w:val="009A039B"/>
    <w:rsid w:val="009B2ADD"/>
    <w:rsid w:val="009B505E"/>
    <w:rsid w:val="009C042A"/>
    <w:rsid w:val="009C2BE8"/>
    <w:rsid w:val="009E0256"/>
    <w:rsid w:val="009E3F03"/>
    <w:rsid w:val="009E77D2"/>
    <w:rsid w:val="009F226B"/>
    <w:rsid w:val="009F394D"/>
    <w:rsid w:val="009F7FD0"/>
    <w:rsid w:val="00A10705"/>
    <w:rsid w:val="00A17E0A"/>
    <w:rsid w:val="00A35FAF"/>
    <w:rsid w:val="00A41648"/>
    <w:rsid w:val="00A8422A"/>
    <w:rsid w:val="00AA5F34"/>
    <w:rsid w:val="00AC261C"/>
    <w:rsid w:val="00AD205B"/>
    <w:rsid w:val="00AD59AC"/>
    <w:rsid w:val="00AD7F76"/>
    <w:rsid w:val="00B0093A"/>
    <w:rsid w:val="00B13310"/>
    <w:rsid w:val="00B35B43"/>
    <w:rsid w:val="00B35E62"/>
    <w:rsid w:val="00B36BCC"/>
    <w:rsid w:val="00B42138"/>
    <w:rsid w:val="00B5216D"/>
    <w:rsid w:val="00B63C37"/>
    <w:rsid w:val="00B71348"/>
    <w:rsid w:val="00B71FD4"/>
    <w:rsid w:val="00B7589C"/>
    <w:rsid w:val="00B77F3C"/>
    <w:rsid w:val="00BA180E"/>
    <w:rsid w:val="00BC1CB2"/>
    <w:rsid w:val="00BC4CE5"/>
    <w:rsid w:val="00BD4800"/>
    <w:rsid w:val="00BD6FDE"/>
    <w:rsid w:val="00BE1676"/>
    <w:rsid w:val="00BE79B5"/>
    <w:rsid w:val="00BF0CF0"/>
    <w:rsid w:val="00BF6408"/>
    <w:rsid w:val="00C02C73"/>
    <w:rsid w:val="00C05351"/>
    <w:rsid w:val="00C22204"/>
    <w:rsid w:val="00C22BBF"/>
    <w:rsid w:val="00C34137"/>
    <w:rsid w:val="00C34472"/>
    <w:rsid w:val="00C40D1F"/>
    <w:rsid w:val="00C44985"/>
    <w:rsid w:val="00C4687F"/>
    <w:rsid w:val="00C61493"/>
    <w:rsid w:val="00C72EEC"/>
    <w:rsid w:val="00C74BDB"/>
    <w:rsid w:val="00CB0345"/>
    <w:rsid w:val="00CB59E3"/>
    <w:rsid w:val="00CC6A20"/>
    <w:rsid w:val="00CD336C"/>
    <w:rsid w:val="00CD3768"/>
    <w:rsid w:val="00CD5970"/>
    <w:rsid w:val="00CE3FF3"/>
    <w:rsid w:val="00CE71F2"/>
    <w:rsid w:val="00D045EB"/>
    <w:rsid w:val="00D04FC5"/>
    <w:rsid w:val="00D1116E"/>
    <w:rsid w:val="00D230F6"/>
    <w:rsid w:val="00D429FA"/>
    <w:rsid w:val="00D6037A"/>
    <w:rsid w:val="00D62423"/>
    <w:rsid w:val="00D644B0"/>
    <w:rsid w:val="00D64F97"/>
    <w:rsid w:val="00D6663E"/>
    <w:rsid w:val="00D70089"/>
    <w:rsid w:val="00D707CB"/>
    <w:rsid w:val="00D70B59"/>
    <w:rsid w:val="00D774EA"/>
    <w:rsid w:val="00D82D0C"/>
    <w:rsid w:val="00D8304D"/>
    <w:rsid w:val="00D94D88"/>
    <w:rsid w:val="00DA079C"/>
    <w:rsid w:val="00DC619D"/>
    <w:rsid w:val="00DD12F8"/>
    <w:rsid w:val="00DD7037"/>
    <w:rsid w:val="00DE441B"/>
    <w:rsid w:val="00DF47D9"/>
    <w:rsid w:val="00DF5B47"/>
    <w:rsid w:val="00DF6CF5"/>
    <w:rsid w:val="00E00216"/>
    <w:rsid w:val="00E00998"/>
    <w:rsid w:val="00E01797"/>
    <w:rsid w:val="00E01A2C"/>
    <w:rsid w:val="00E053C0"/>
    <w:rsid w:val="00E204A7"/>
    <w:rsid w:val="00E21C14"/>
    <w:rsid w:val="00E3313C"/>
    <w:rsid w:val="00E41F33"/>
    <w:rsid w:val="00E4258E"/>
    <w:rsid w:val="00E52F91"/>
    <w:rsid w:val="00E66FFA"/>
    <w:rsid w:val="00E74227"/>
    <w:rsid w:val="00E96843"/>
    <w:rsid w:val="00ED0287"/>
    <w:rsid w:val="00ED7162"/>
    <w:rsid w:val="00ED7D58"/>
    <w:rsid w:val="00EE3B3A"/>
    <w:rsid w:val="00EF2A49"/>
    <w:rsid w:val="00F077E6"/>
    <w:rsid w:val="00F07FD3"/>
    <w:rsid w:val="00F12774"/>
    <w:rsid w:val="00F1398E"/>
    <w:rsid w:val="00F17379"/>
    <w:rsid w:val="00F23986"/>
    <w:rsid w:val="00F51EB5"/>
    <w:rsid w:val="00F524A1"/>
    <w:rsid w:val="00F54030"/>
    <w:rsid w:val="00F62A59"/>
    <w:rsid w:val="00F8454F"/>
    <w:rsid w:val="00FB0B3B"/>
    <w:rsid w:val="00FC79ED"/>
    <w:rsid w:val="00FE3D5D"/>
    <w:rsid w:val="00FE4602"/>
    <w:rsid w:val="00FE7FA1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B2D8F5"/>
  <w15:docId w15:val="{84B097DE-F4A8-4580-8DA4-4D171456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5391-CB97-49E8-8016-FF5CAD4B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Xp Professional Sp2b Italiano</dc:creator>
  <cp:lastModifiedBy>Susanna Ricci</cp:lastModifiedBy>
  <cp:revision>4</cp:revision>
  <cp:lastPrinted>2019-09-17T11:48:00Z</cp:lastPrinted>
  <dcterms:created xsi:type="dcterms:W3CDTF">2021-04-30T13:40:00Z</dcterms:created>
  <dcterms:modified xsi:type="dcterms:W3CDTF">2021-04-30T13:42:00Z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