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4CA" w:rsidRPr="00581210" w:rsidRDefault="0077505E" w:rsidP="00207C42">
      <w:pPr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B456A5B" wp14:editId="310E2CFB">
            <wp:simplePos x="0" y="0"/>
            <wp:positionH relativeFrom="column">
              <wp:posOffset>-561975</wp:posOffset>
            </wp:positionH>
            <wp:positionV relativeFrom="paragraph">
              <wp:posOffset>-475615</wp:posOffset>
            </wp:positionV>
            <wp:extent cx="7065645" cy="1694815"/>
            <wp:effectExtent l="0" t="0" r="1905" b="63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694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4CA" w:rsidRPr="00581210">
        <w:rPr>
          <w:rFonts w:ascii="Times New Roman" w:hAnsi="Times New Roman" w:cs="Times New Roman"/>
          <w:b/>
          <w:lang w:eastAsia="it-IT"/>
        </w:rPr>
        <w:t xml:space="preserve">Allegato </w:t>
      </w:r>
      <w:r w:rsidR="00207C42">
        <w:rPr>
          <w:rFonts w:ascii="Times New Roman" w:hAnsi="Times New Roman" w:cs="Times New Roman"/>
          <w:b/>
          <w:lang w:eastAsia="it-IT"/>
        </w:rPr>
        <w:t>9</w:t>
      </w:r>
    </w:p>
    <w:p w:rsidR="007E34CA" w:rsidRPr="00581210" w:rsidRDefault="007E34CA" w:rsidP="00F07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C42" w:rsidRPr="00872696" w:rsidRDefault="00207C42" w:rsidP="00207C42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72696">
        <w:rPr>
          <w:rFonts w:ascii="Times New Roman" w:hAnsi="Times New Roman" w:cs="Times New Roman"/>
          <w:b/>
          <w:bCs/>
        </w:rPr>
        <w:t>Gara telematica a procedura aperta telematica per la fornitura biennale di un Sistema macchina Reattivi e Anticorpi prima per Colorazioni Immunoistochimiche per le necessità della UOC Anatomia e Istologia patologica dell’Azienda Ospedaliera San Camillo-</w:t>
      </w:r>
      <w:proofErr w:type="spellStart"/>
      <w:r w:rsidRPr="00872696">
        <w:rPr>
          <w:rFonts w:ascii="Times New Roman" w:hAnsi="Times New Roman" w:cs="Times New Roman"/>
          <w:b/>
          <w:bCs/>
        </w:rPr>
        <w:t>Forlanini</w:t>
      </w:r>
      <w:proofErr w:type="spellEnd"/>
    </w:p>
    <w:p w:rsidR="007E34CA" w:rsidRPr="00581210" w:rsidRDefault="007E34CA" w:rsidP="00F077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7C42" w:rsidRDefault="00207C42" w:rsidP="00207C42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u w:val="single"/>
          <w:lang w:eastAsia="it-IT"/>
        </w:rPr>
      </w:pPr>
      <w:r>
        <w:rPr>
          <w:rFonts w:ascii="Times New Roman" w:hAnsi="Times New Roman" w:cs="Times New Roman"/>
          <w:b/>
          <w:u w:val="single"/>
          <w:lang w:eastAsia="it-IT"/>
        </w:rPr>
        <w:t xml:space="preserve">Verbale di Sopralluogo </w:t>
      </w:r>
    </w:p>
    <w:p w:rsidR="007E34CA" w:rsidRPr="00581210" w:rsidRDefault="007E34CA" w:rsidP="001B4954">
      <w:pPr>
        <w:suppressAutoHyphens w:val="0"/>
        <w:spacing w:after="120" w:line="340" w:lineRule="exact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:rsidR="007E34CA" w:rsidRPr="00207C42" w:rsidRDefault="00790A74" w:rsidP="001B4954">
      <w:pPr>
        <w:suppressAutoHyphens w:val="0"/>
        <w:spacing w:after="0" w:line="360" w:lineRule="exact"/>
        <w:ind w:left="-142"/>
        <w:jc w:val="center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 xml:space="preserve">  </w:t>
      </w:r>
      <w:r w:rsidR="007E34CA" w:rsidRPr="00207C42">
        <w:rPr>
          <w:rFonts w:ascii="Times New Roman" w:hAnsi="Times New Roman" w:cs="Times New Roman"/>
          <w:lang w:eastAsia="en-US"/>
        </w:rPr>
        <w:t>I</w:t>
      </w:r>
      <w:r w:rsidR="00207C42" w:rsidRPr="00207C42">
        <w:rPr>
          <w:rFonts w:ascii="Times New Roman" w:hAnsi="Times New Roman" w:cs="Times New Roman"/>
          <w:lang w:eastAsia="en-US"/>
        </w:rPr>
        <w:t xml:space="preserve">n data </w:t>
      </w:r>
      <w:r w:rsidR="003A2146">
        <w:rPr>
          <w:rFonts w:ascii="Times New Roman" w:hAnsi="Times New Roman" w:cs="Times New Roman"/>
          <w:lang w:eastAsia="en-US"/>
        </w:rPr>
        <w:t>_</w:t>
      </w:r>
      <w:r w:rsidR="00207C42" w:rsidRPr="00207C42">
        <w:rPr>
          <w:rFonts w:ascii="Times New Roman" w:hAnsi="Times New Roman" w:cs="Times New Roman"/>
          <w:lang w:eastAsia="en-US"/>
        </w:rPr>
        <w:t>___/</w:t>
      </w:r>
      <w:r w:rsidR="003A2146">
        <w:rPr>
          <w:rFonts w:ascii="Times New Roman" w:hAnsi="Times New Roman" w:cs="Times New Roman"/>
          <w:lang w:eastAsia="en-US"/>
        </w:rPr>
        <w:t>_</w:t>
      </w:r>
      <w:r w:rsidR="00207C42" w:rsidRPr="00207C42">
        <w:rPr>
          <w:rFonts w:ascii="Times New Roman" w:hAnsi="Times New Roman" w:cs="Times New Roman"/>
          <w:lang w:eastAsia="en-US"/>
        </w:rPr>
        <w:t>___/</w:t>
      </w:r>
      <w:r w:rsidR="003A2146">
        <w:rPr>
          <w:rFonts w:ascii="Times New Roman" w:hAnsi="Times New Roman" w:cs="Times New Roman"/>
          <w:lang w:eastAsia="en-US"/>
        </w:rPr>
        <w:t>_____</w:t>
      </w:r>
      <w:bookmarkStart w:id="0" w:name="_GoBack"/>
      <w:bookmarkEnd w:id="0"/>
      <w:r w:rsidR="00207C42" w:rsidRPr="00207C42">
        <w:rPr>
          <w:rFonts w:ascii="Times New Roman" w:hAnsi="Times New Roman" w:cs="Times New Roman"/>
          <w:lang w:eastAsia="en-US"/>
        </w:rPr>
        <w:t xml:space="preserve"> i</w:t>
      </w:r>
      <w:r w:rsidR="007E34CA" w:rsidRPr="00207C42">
        <w:rPr>
          <w:rFonts w:ascii="Times New Roman" w:hAnsi="Times New Roman" w:cs="Times New Roman"/>
          <w:lang w:eastAsia="en-US"/>
        </w:rPr>
        <w:t xml:space="preserve">l </w:t>
      </w:r>
      <w:r w:rsidR="001B4954">
        <w:rPr>
          <w:rFonts w:ascii="Times New Roman" w:hAnsi="Times New Roman" w:cs="Times New Roman"/>
          <w:lang w:eastAsia="en-US"/>
        </w:rPr>
        <w:t>S</w:t>
      </w:r>
      <w:r w:rsidR="007E34CA" w:rsidRPr="00207C42">
        <w:rPr>
          <w:rFonts w:ascii="Times New Roman" w:hAnsi="Times New Roman" w:cs="Times New Roman"/>
          <w:lang w:eastAsia="en-US"/>
        </w:rPr>
        <w:t xml:space="preserve">ottoscritto </w:t>
      </w:r>
      <w:r w:rsidR="00207C42" w:rsidRPr="00207C42">
        <w:rPr>
          <w:rFonts w:ascii="Times New Roman" w:hAnsi="Times New Roman" w:cs="Times New Roman"/>
          <w:lang w:eastAsia="en-US"/>
        </w:rPr>
        <w:t>_______________</w:t>
      </w:r>
      <w:r w:rsidR="007E34CA" w:rsidRPr="00207C42">
        <w:rPr>
          <w:rFonts w:ascii="Times New Roman" w:hAnsi="Times New Roman" w:cs="Times New Roman"/>
          <w:lang w:eastAsia="en-US"/>
        </w:rPr>
        <w:t>_______________________________________</w:t>
      </w:r>
    </w:p>
    <w:p w:rsidR="007E34CA" w:rsidRPr="00207C42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 xml:space="preserve">Nato a </w:t>
      </w:r>
      <w:r w:rsidR="00207C42" w:rsidRPr="00207C42">
        <w:rPr>
          <w:rFonts w:ascii="Times New Roman" w:hAnsi="Times New Roman" w:cs="Times New Roman"/>
          <w:lang w:eastAsia="en-US"/>
        </w:rPr>
        <w:t>_________________</w:t>
      </w:r>
      <w:r w:rsidRPr="00207C42">
        <w:rPr>
          <w:rFonts w:ascii="Times New Roman" w:hAnsi="Times New Roman" w:cs="Times New Roman"/>
          <w:lang w:eastAsia="en-US"/>
        </w:rPr>
        <w:t>_______________________</w:t>
      </w:r>
      <w:r w:rsidR="00207C42" w:rsidRPr="00207C42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207C42" w:rsidRPr="00207C42">
        <w:rPr>
          <w:rFonts w:ascii="Times New Roman" w:hAnsi="Times New Roman" w:cs="Times New Roman"/>
          <w:lang w:eastAsia="en-US"/>
        </w:rPr>
        <w:t>prov</w:t>
      </w:r>
      <w:proofErr w:type="spellEnd"/>
      <w:r w:rsidR="00207C42" w:rsidRPr="00207C42">
        <w:rPr>
          <w:rFonts w:ascii="Times New Roman" w:hAnsi="Times New Roman" w:cs="Times New Roman"/>
          <w:lang w:eastAsia="en-US"/>
        </w:rPr>
        <w:t xml:space="preserve">._________, </w:t>
      </w:r>
      <w:r w:rsidRPr="00207C42">
        <w:rPr>
          <w:rFonts w:ascii="Times New Roman" w:hAnsi="Times New Roman" w:cs="Times New Roman"/>
          <w:lang w:eastAsia="en-US"/>
        </w:rPr>
        <w:t>il _______</w:t>
      </w:r>
      <w:r w:rsidR="00207C42" w:rsidRPr="00207C42">
        <w:rPr>
          <w:rFonts w:ascii="Times New Roman" w:hAnsi="Times New Roman" w:cs="Times New Roman"/>
          <w:lang w:eastAsia="en-US"/>
        </w:rPr>
        <w:t>_</w:t>
      </w:r>
      <w:r w:rsidRPr="00207C42">
        <w:rPr>
          <w:rFonts w:ascii="Times New Roman" w:hAnsi="Times New Roman" w:cs="Times New Roman"/>
          <w:lang w:eastAsia="en-US"/>
        </w:rPr>
        <w:t>____________</w:t>
      </w:r>
      <w:r w:rsidR="00207C42" w:rsidRPr="00207C42">
        <w:rPr>
          <w:rFonts w:ascii="Times New Roman" w:hAnsi="Times New Roman" w:cs="Times New Roman"/>
          <w:lang w:eastAsia="en-US"/>
        </w:rPr>
        <w:t xml:space="preserve">____ Residente  </w:t>
      </w:r>
      <w:r w:rsidR="00207C42">
        <w:rPr>
          <w:rFonts w:ascii="Times New Roman" w:hAnsi="Times New Roman" w:cs="Times New Roman"/>
          <w:lang w:eastAsia="en-US"/>
        </w:rPr>
        <w:t xml:space="preserve">a ____________________________________, </w:t>
      </w:r>
      <w:proofErr w:type="spellStart"/>
      <w:r w:rsidR="00207C42">
        <w:rPr>
          <w:rFonts w:ascii="Times New Roman" w:hAnsi="Times New Roman" w:cs="Times New Roman"/>
          <w:lang w:eastAsia="en-US"/>
        </w:rPr>
        <w:t>prov</w:t>
      </w:r>
      <w:proofErr w:type="spellEnd"/>
      <w:r w:rsidR="00207C42">
        <w:rPr>
          <w:rFonts w:ascii="Times New Roman" w:hAnsi="Times New Roman" w:cs="Times New Roman"/>
          <w:lang w:eastAsia="en-US"/>
        </w:rPr>
        <w:t>.____________, in Via</w:t>
      </w:r>
      <w:r w:rsidR="001B4954">
        <w:rPr>
          <w:rFonts w:ascii="Times New Roman" w:hAnsi="Times New Roman" w:cs="Times New Roman"/>
          <w:lang w:eastAsia="en-US"/>
        </w:rPr>
        <w:t xml:space="preserve"> _________________</w:t>
      </w:r>
      <w:r w:rsidR="00207C42">
        <w:rPr>
          <w:rFonts w:ascii="Times New Roman" w:hAnsi="Times New Roman" w:cs="Times New Roman"/>
          <w:lang w:eastAsia="en-US"/>
        </w:rPr>
        <w:t xml:space="preserve"> ____________________________ n. _________________, </w:t>
      </w:r>
      <w:r w:rsidRPr="00207C42">
        <w:rPr>
          <w:rFonts w:ascii="Times New Roman" w:hAnsi="Times New Roman" w:cs="Times New Roman"/>
          <w:lang w:eastAsia="en-US"/>
        </w:rPr>
        <w:t>in qualità di _______</w:t>
      </w:r>
      <w:r w:rsidR="001B4954">
        <w:rPr>
          <w:rFonts w:ascii="Times New Roman" w:hAnsi="Times New Roman" w:cs="Times New Roman"/>
          <w:lang w:eastAsia="en-US"/>
        </w:rPr>
        <w:t>_____</w:t>
      </w:r>
      <w:r w:rsidRPr="00207C42">
        <w:rPr>
          <w:rFonts w:ascii="Times New Roman" w:hAnsi="Times New Roman" w:cs="Times New Roman"/>
          <w:lang w:eastAsia="en-US"/>
        </w:rPr>
        <w:t>________________</w:t>
      </w:r>
    </w:p>
    <w:p w:rsidR="007E34CA" w:rsidRPr="00207C42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>della Ditta ________________________________________________________</w:t>
      </w:r>
      <w:r w:rsidR="001B4954">
        <w:rPr>
          <w:rFonts w:ascii="Times New Roman" w:hAnsi="Times New Roman" w:cs="Times New Roman"/>
          <w:lang w:eastAsia="en-US"/>
        </w:rPr>
        <w:t>____________</w:t>
      </w:r>
      <w:r w:rsidRPr="00207C42">
        <w:rPr>
          <w:rFonts w:ascii="Times New Roman" w:hAnsi="Times New Roman" w:cs="Times New Roman"/>
          <w:lang w:eastAsia="en-US"/>
        </w:rPr>
        <w:t>__________</w:t>
      </w:r>
    </w:p>
    <w:p w:rsidR="007E34CA" w:rsidRPr="00207C42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>con sede legale in ______________________________________________________ Provincia di __</w:t>
      </w:r>
      <w:r w:rsidR="001B4954">
        <w:rPr>
          <w:rFonts w:ascii="Times New Roman" w:hAnsi="Times New Roman" w:cs="Times New Roman"/>
          <w:lang w:eastAsia="en-US"/>
        </w:rPr>
        <w:t>__</w:t>
      </w:r>
      <w:r w:rsidRPr="00207C42">
        <w:rPr>
          <w:rFonts w:ascii="Times New Roman" w:hAnsi="Times New Roman" w:cs="Times New Roman"/>
          <w:lang w:eastAsia="en-US"/>
        </w:rPr>
        <w:t>___</w:t>
      </w:r>
    </w:p>
    <w:p w:rsidR="007E34CA" w:rsidRPr="00207C42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 xml:space="preserve">via/piazza ________________________________________________________ n. ______ </w:t>
      </w:r>
      <w:proofErr w:type="spellStart"/>
      <w:r w:rsidRPr="00207C42">
        <w:rPr>
          <w:rFonts w:ascii="Times New Roman" w:hAnsi="Times New Roman" w:cs="Times New Roman"/>
          <w:lang w:eastAsia="en-US"/>
        </w:rPr>
        <w:t>c.a.p.</w:t>
      </w:r>
      <w:proofErr w:type="spellEnd"/>
      <w:r w:rsidRPr="00207C42">
        <w:rPr>
          <w:rFonts w:ascii="Times New Roman" w:hAnsi="Times New Roman" w:cs="Times New Roman"/>
          <w:lang w:eastAsia="en-US"/>
        </w:rPr>
        <w:t xml:space="preserve"> ___</w:t>
      </w:r>
      <w:r w:rsidR="001B4954">
        <w:rPr>
          <w:rFonts w:ascii="Times New Roman" w:hAnsi="Times New Roman" w:cs="Times New Roman"/>
          <w:lang w:eastAsia="en-US"/>
        </w:rPr>
        <w:t>_</w:t>
      </w:r>
      <w:r w:rsidRPr="00207C42">
        <w:rPr>
          <w:rFonts w:ascii="Times New Roman" w:hAnsi="Times New Roman" w:cs="Times New Roman"/>
          <w:lang w:eastAsia="en-US"/>
        </w:rPr>
        <w:t>____</w:t>
      </w:r>
    </w:p>
    <w:p w:rsidR="007E34CA" w:rsidRPr="00207C42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>codice fiscale: ___________________________________________________________________________</w:t>
      </w:r>
    </w:p>
    <w:p w:rsidR="007E34CA" w:rsidRPr="00581210" w:rsidRDefault="007E34CA" w:rsidP="001B4954">
      <w:pPr>
        <w:suppressAutoHyphens w:val="0"/>
        <w:spacing w:after="0" w:line="360" w:lineRule="exact"/>
        <w:rPr>
          <w:rFonts w:ascii="Times New Roman" w:hAnsi="Times New Roman" w:cs="Times New Roman"/>
          <w:lang w:eastAsia="en-US"/>
        </w:rPr>
      </w:pPr>
      <w:r w:rsidRPr="00207C42">
        <w:rPr>
          <w:rFonts w:ascii="Times New Roman" w:hAnsi="Times New Roman" w:cs="Times New Roman"/>
          <w:lang w:eastAsia="en-US"/>
        </w:rPr>
        <w:t>partita I.V.A.:</w:t>
      </w:r>
      <w:r w:rsidRPr="00581210">
        <w:rPr>
          <w:rFonts w:ascii="Times New Roman" w:hAnsi="Times New Roman" w:cs="Times New Roman"/>
          <w:b/>
          <w:lang w:eastAsia="en-US"/>
        </w:rPr>
        <w:t xml:space="preserve"> </w:t>
      </w:r>
      <w:r w:rsidRPr="00581210"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7E34CA" w:rsidRPr="00581210" w:rsidRDefault="00207C42" w:rsidP="001B4954">
      <w:pPr>
        <w:suppressAutoHyphens w:val="0"/>
        <w:spacing w:after="240" w:line="340" w:lineRule="exac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ai fini della partecipazione della gara in oggetto</w:t>
      </w:r>
    </w:p>
    <w:p w:rsidR="00207C42" w:rsidRDefault="00207C42" w:rsidP="00207C42">
      <w:pPr>
        <w:suppressAutoHyphens w:val="0"/>
        <w:spacing w:before="240" w:after="240" w:line="240" w:lineRule="atLeast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 xml:space="preserve">ATTESTA </w:t>
      </w:r>
    </w:p>
    <w:p w:rsidR="007E34CA" w:rsidRDefault="00207C42" w:rsidP="00207C42">
      <w:pPr>
        <w:pStyle w:val="Paragrafoelenco"/>
        <w:numPr>
          <w:ilvl w:val="0"/>
          <w:numId w:val="10"/>
        </w:num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Di essersi recato sul posto dove dovrà essere installata l’apparecchiatura oggetto dell’appalto;</w:t>
      </w:r>
    </w:p>
    <w:p w:rsidR="00207C42" w:rsidRDefault="00207C42" w:rsidP="00207C42">
      <w:pPr>
        <w:pStyle w:val="Paragrafoelenco"/>
        <w:numPr>
          <w:ilvl w:val="0"/>
          <w:numId w:val="10"/>
        </w:num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Di aver preso direttamente visione e conoscenza di tutte le condizioni indicate nei documenti di gara;</w:t>
      </w:r>
    </w:p>
    <w:p w:rsidR="00207C42" w:rsidRDefault="00207C42" w:rsidP="00581210">
      <w:pPr>
        <w:pStyle w:val="Paragrafoelenco"/>
        <w:numPr>
          <w:ilvl w:val="0"/>
          <w:numId w:val="10"/>
        </w:numPr>
        <w:tabs>
          <w:tab w:val="left" w:pos="360"/>
        </w:tabs>
        <w:suppressAutoHyphens w:val="0"/>
        <w:spacing w:after="120" w:line="240" w:lineRule="atLeas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-di aver preso visione di tutti gli impianti esistenti mediante sopralluogo presso gli ambienti e locali oggetto dell’appalto.</w:t>
      </w: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</w:p>
    <w:p w:rsidR="00207C42" w:rsidRDefault="00207C42" w:rsidP="001B4954">
      <w:pPr>
        <w:tabs>
          <w:tab w:val="left" w:pos="360"/>
        </w:tabs>
        <w:suppressAutoHyphens w:val="0"/>
        <w:spacing w:after="0" w:line="360" w:lineRule="exact"/>
        <w:ind w:left="35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Dalle ore _________________ alle ore ___________________ unitamente al referente della Stazione Appaltante _______________________________________</w:t>
      </w: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Per l’Azienda Ospedaliera ______________________________________________</w:t>
      </w: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</w:p>
    <w:p w:rsid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Per la Ditta ___________________________________________________________</w:t>
      </w:r>
    </w:p>
    <w:p w:rsidR="00207C42" w:rsidRPr="00207C42" w:rsidRDefault="00207C42" w:rsidP="00207C42">
      <w:pPr>
        <w:tabs>
          <w:tab w:val="left" w:pos="360"/>
        </w:tabs>
        <w:suppressAutoHyphens w:val="0"/>
        <w:spacing w:after="120" w:line="240" w:lineRule="atLeast"/>
        <w:ind w:left="360"/>
        <w:jc w:val="both"/>
        <w:rPr>
          <w:rFonts w:ascii="Times New Roman" w:hAnsi="Times New Roman" w:cs="Times New Roman"/>
          <w:lang w:eastAsia="it-IT"/>
        </w:rPr>
      </w:pPr>
    </w:p>
    <w:sectPr w:rsidR="00207C42" w:rsidRPr="00207C42" w:rsidSect="00DC5AA3">
      <w:footerReference w:type="default" r:id="rId9"/>
      <w:pgSz w:w="11906" w:h="16838"/>
      <w:pgMar w:top="568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E4" w:rsidRDefault="00EB41E4">
      <w:pPr>
        <w:spacing w:after="0" w:line="240" w:lineRule="auto"/>
      </w:pPr>
      <w:r>
        <w:separator/>
      </w:r>
    </w:p>
  </w:endnote>
  <w:endnote w:type="continuationSeparator" w:id="0">
    <w:p w:rsidR="00EB41E4" w:rsidRDefault="00E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CA" w:rsidRDefault="00A9286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A2146">
      <w:rPr>
        <w:noProof/>
      </w:rPr>
      <w:t>1</w:t>
    </w:r>
    <w:r>
      <w:rPr>
        <w:noProof/>
      </w:rPr>
      <w:fldChar w:fldCharType="end"/>
    </w:r>
  </w:p>
  <w:p w:rsidR="007E34CA" w:rsidRPr="00650AB4" w:rsidRDefault="007E34CA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E4" w:rsidRDefault="00EB41E4">
      <w:pPr>
        <w:spacing w:after="0" w:line="240" w:lineRule="auto"/>
      </w:pPr>
      <w:r>
        <w:separator/>
      </w:r>
    </w:p>
  </w:footnote>
  <w:footnote w:type="continuationSeparator" w:id="0">
    <w:p w:rsidR="00EB41E4" w:rsidRDefault="00E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748626A"/>
    <w:multiLevelType w:val="hybridMultilevel"/>
    <w:tmpl w:val="0EDE9D7A"/>
    <w:lvl w:ilvl="0" w:tplc="17603D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819"/>
    <w:multiLevelType w:val="hybridMultilevel"/>
    <w:tmpl w:val="2C8093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96D86"/>
    <w:multiLevelType w:val="hybridMultilevel"/>
    <w:tmpl w:val="EE96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51049"/>
    <w:multiLevelType w:val="hybridMultilevel"/>
    <w:tmpl w:val="12523DF6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05CED"/>
    <w:multiLevelType w:val="hybridMultilevel"/>
    <w:tmpl w:val="EF90FE66"/>
    <w:lvl w:ilvl="0" w:tplc="5644D3F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186B5A"/>
    <w:multiLevelType w:val="hybridMultilevel"/>
    <w:tmpl w:val="31889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A0206"/>
    <w:multiLevelType w:val="hybridMultilevel"/>
    <w:tmpl w:val="8E6AD9F6"/>
    <w:lvl w:ilvl="0" w:tplc="33C095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240B"/>
    <w:rsid w:val="00096D7E"/>
    <w:rsid w:val="00097E19"/>
    <w:rsid w:val="000A069D"/>
    <w:rsid w:val="000A4137"/>
    <w:rsid w:val="000A4824"/>
    <w:rsid w:val="000A487C"/>
    <w:rsid w:val="000B06FC"/>
    <w:rsid w:val="000B2889"/>
    <w:rsid w:val="000C2521"/>
    <w:rsid w:val="000C50B7"/>
    <w:rsid w:val="000C6A47"/>
    <w:rsid w:val="000D0AB8"/>
    <w:rsid w:val="000D7965"/>
    <w:rsid w:val="000E66B9"/>
    <w:rsid w:val="000F3DEE"/>
    <w:rsid w:val="000F710F"/>
    <w:rsid w:val="0011330F"/>
    <w:rsid w:val="00115E5D"/>
    <w:rsid w:val="0011654C"/>
    <w:rsid w:val="0012650E"/>
    <w:rsid w:val="001265A6"/>
    <w:rsid w:val="00151C3A"/>
    <w:rsid w:val="00153DDA"/>
    <w:rsid w:val="00167E11"/>
    <w:rsid w:val="00180F3D"/>
    <w:rsid w:val="00184C5F"/>
    <w:rsid w:val="00186054"/>
    <w:rsid w:val="001920FC"/>
    <w:rsid w:val="00194F48"/>
    <w:rsid w:val="001A12C3"/>
    <w:rsid w:val="001B4954"/>
    <w:rsid w:val="001C2557"/>
    <w:rsid w:val="001C519E"/>
    <w:rsid w:val="001D1418"/>
    <w:rsid w:val="001E572D"/>
    <w:rsid w:val="001E5E52"/>
    <w:rsid w:val="001F49B8"/>
    <w:rsid w:val="001F4ABD"/>
    <w:rsid w:val="001F69D5"/>
    <w:rsid w:val="00203CC8"/>
    <w:rsid w:val="00203FD9"/>
    <w:rsid w:val="00207C42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9026C"/>
    <w:rsid w:val="00291B0D"/>
    <w:rsid w:val="002B03D3"/>
    <w:rsid w:val="002B04C4"/>
    <w:rsid w:val="002B1C5D"/>
    <w:rsid w:val="002B3F24"/>
    <w:rsid w:val="002C0DCA"/>
    <w:rsid w:val="002C4A2D"/>
    <w:rsid w:val="002D0B5F"/>
    <w:rsid w:val="002D593D"/>
    <w:rsid w:val="002D5CE9"/>
    <w:rsid w:val="002E0F9F"/>
    <w:rsid w:val="002E76C8"/>
    <w:rsid w:val="002F0675"/>
    <w:rsid w:val="002F2BAF"/>
    <w:rsid w:val="003007D5"/>
    <w:rsid w:val="00302D6F"/>
    <w:rsid w:val="00310C65"/>
    <w:rsid w:val="00316591"/>
    <w:rsid w:val="003174BC"/>
    <w:rsid w:val="00325CFE"/>
    <w:rsid w:val="00341167"/>
    <w:rsid w:val="00341FE5"/>
    <w:rsid w:val="00345CD0"/>
    <w:rsid w:val="003505BE"/>
    <w:rsid w:val="00355500"/>
    <w:rsid w:val="00364455"/>
    <w:rsid w:val="00370789"/>
    <w:rsid w:val="003719F2"/>
    <w:rsid w:val="0037346D"/>
    <w:rsid w:val="00374986"/>
    <w:rsid w:val="0038123A"/>
    <w:rsid w:val="00387137"/>
    <w:rsid w:val="003925B0"/>
    <w:rsid w:val="0039355D"/>
    <w:rsid w:val="0039740C"/>
    <w:rsid w:val="00397AEE"/>
    <w:rsid w:val="003A2146"/>
    <w:rsid w:val="003A2AF3"/>
    <w:rsid w:val="003A56AB"/>
    <w:rsid w:val="003A5858"/>
    <w:rsid w:val="003A7127"/>
    <w:rsid w:val="003B2597"/>
    <w:rsid w:val="003C4047"/>
    <w:rsid w:val="003C5519"/>
    <w:rsid w:val="003C6331"/>
    <w:rsid w:val="003C645B"/>
    <w:rsid w:val="003C6BFC"/>
    <w:rsid w:val="003C7C11"/>
    <w:rsid w:val="003D1E72"/>
    <w:rsid w:val="003D3DF4"/>
    <w:rsid w:val="003D6827"/>
    <w:rsid w:val="003E3BC9"/>
    <w:rsid w:val="003F06E1"/>
    <w:rsid w:val="004039FC"/>
    <w:rsid w:val="00410BB7"/>
    <w:rsid w:val="00411EC2"/>
    <w:rsid w:val="00415AF2"/>
    <w:rsid w:val="00417795"/>
    <w:rsid w:val="00417C3D"/>
    <w:rsid w:val="00420544"/>
    <w:rsid w:val="004211AA"/>
    <w:rsid w:val="00423CFF"/>
    <w:rsid w:val="0042403C"/>
    <w:rsid w:val="0043066A"/>
    <w:rsid w:val="004316BD"/>
    <w:rsid w:val="004352A9"/>
    <w:rsid w:val="00444034"/>
    <w:rsid w:val="0045423C"/>
    <w:rsid w:val="0045424A"/>
    <w:rsid w:val="004549CB"/>
    <w:rsid w:val="0045591D"/>
    <w:rsid w:val="00455BCA"/>
    <w:rsid w:val="00473004"/>
    <w:rsid w:val="0048131A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F13B6"/>
    <w:rsid w:val="004F2162"/>
    <w:rsid w:val="004F3825"/>
    <w:rsid w:val="005017B1"/>
    <w:rsid w:val="005075D2"/>
    <w:rsid w:val="00515D1F"/>
    <w:rsid w:val="005165B4"/>
    <w:rsid w:val="00524435"/>
    <w:rsid w:val="00526067"/>
    <w:rsid w:val="00535A11"/>
    <w:rsid w:val="0054210F"/>
    <w:rsid w:val="005434D7"/>
    <w:rsid w:val="00543812"/>
    <w:rsid w:val="00547853"/>
    <w:rsid w:val="00553B27"/>
    <w:rsid w:val="00563056"/>
    <w:rsid w:val="00563AE8"/>
    <w:rsid w:val="0056472A"/>
    <w:rsid w:val="00574523"/>
    <w:rsid w:val="00577AFD"/>
    <w:rsid w:val="00581120"/>
    <w:rsid w:val="00581210"/>
    <w:rsid w:val="005B382D"/>
    <w:rsid w:val="005B75E5"/>
    <w:rsid w:val="005C0DE4"/>
    <w:rsid w:val="005C2AB7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3D95"/>
    <w:rsid w:val="0062601B"/>
    <w:rsid w:val="00627873"/>
    <w:rsid w:val="00633A67"/>
    <w:rsid w:val="00642BB4"/>
    <w:rsid w:val="00645A19"/>
    <w:rsid w:val="00650AB4"/>
    <w:rsid w:val="006547A4"/>
    <w:rsid w:val="0066137D"/>
    <w:rsid w:val="0066778E"/>
    <w:rsid w:val="00670603"/>
    <w:rsid w:val="006823C1"/>
    <w:rsid w:val="00683E6F"/>
    <w:rsid w:val="00686693"/>
    <w:rsid w:val="00693355"/>
    <w:rsid w:val="0069532D"/>
    <w:rsid w:val="00697176"/>
    <w:rsid w:val="0069773B"/>
    <w:rsid w:val="006B519E"/>
    <w:rsid w:val="006C17AF"/>
    <w:rsid w:val="006D17D2"/>
    <w:rsid w:val="006D1D8A"/>
    <w:rsid w:val="006D64CD"/>
    <w:rsid w:val="006E6ECE"/>
    <w:rsid w:val="006F1F7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505E"/>
    <w:rsid w:val="00776C2B"/>
    <w:rsid w:val="00781632"/>
    <w:rsid w:val="007845B4"/>
    <w:rsid w:val="00790A74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34CA"/>
    <w:rsid w:val="007E4D76"/>
    <w:rsid w:val="007E4E11"/>
    <w:rsid w:val="007E6FC1"/>
    <w:rsid w:val="008011AB"/>
    <w:rsid w:val="00812AA3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696"/>
    <w:rsid w:val="008729C9"/>
    <w:rsid w:val="008765B6"/>
    <w:rsid w:val="0088312A"/>
    <w:rsid w:val="00886E74"/>
    <w:rsid w:val="00890735"/>
    <w:rsid w:val="00893687"/>
    <w:rsid w:val="008B1D5B"/>
    <w:rsid w:val="008B2C9F"/>
    <w:rsid w:val="008B50C0"/>
    <w:rsid w:val="008B78A9"/>
    <w:rsid w:val="008C05EF"/>
    <w:rsid w:val="008C0C92"/>
    <w:rsid w:val="008C554E"/>
    <w:rsid w:val="008C55E4"/>
    <w:rsid w:val="008C7399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5BA7"/>
    <w:rsid w:val="00913299"/>
    <w:rsid w:val="009333D1"/>
    <w:rsid w:val="00935048"/>
    <w:rsid w:val="00944C93"/>
    <w:rsid w:val="00953F9A"/>
    <w:rsid w:val="00966D86"/>
    <w:rsid w:val="00973986"/>
    <w:rsid w:val="00974CBA"/>
    <w:rsid w:val="009750F5"/>
    <w:rsid w:val="0097567C"/>
    <w:rsid w:val="0097740D"/>
    <w:rsid w:val="009811A4"/>
    <w:rsid w:val="00982374"/>
    <w:rsid w:val="00991466"/>
    <w:rsid w:val="00996054"/>
    <w:rsid w:val="009A039B"/>
    <w:rsid w:val="009B505E"/>
    <w:rsid w:val="009C042A"/>
    <w:rsid w:val="009E0256"/>
    <w:rsid w:val="009E09DC"/>
    <w:rsid w:val="009E3F03"/>
    <w:rsid w:val="009F124D"/>
    <w:rsid w:val="009F394D"/>
    <w:rsid w:val="00A04D8E"/>
    <w:rsid w:val="00A079A2"/>
    <w:rsid w:val="00A10705"/>
    <w:rsid w:val="00A13080"/>
    <w:rsid w:val="00A152FC"/>
    <w:rsid w:val="00A200D3"/>
    <w:rsid w:val="00A255D4"/>
    <w:rsid w:val="00A30ABA"/>
    <w:rsid w:val="00A35FAF"/>
    <w:rsid w:val="00A402B1"/>
    <w:rsid w:val="00A41648"/>
    <w:rsid w:val="00A46339"/>
    <w:rsid w:val="00A61B71"/>
    <w:rsid w:val="00A70177"/>
    <w:rsid w:val="00A803E2"/>
    <w:rsid w:val="00A87E10"/>
    <w:rsid w:val="00A92865"/>
    <w:rsid w:val="00AA2587"/>
    <w:rsid w:val="00AA424D"/>
    <w:rsid w:val="00AA5F34"/>
    <w:rsid w:val="00AB6769"/>
    <w:rsid w:val="00AD205B"/>
    <w:rsid w:val="00AD59AC"/>
    <w:rsid w:val="00AD5C73"/>
    <w:rsid w:val="00AD7F76"/>
    <w:rsid w:val="00AE5A27"/>
    <w:rsid w:val="00AF24A0"/>
    <w:rsid w:val="00B01EFE"/>
    <w:rsid w:val="00B15AB5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539"/>
    <w:rsid w:val="00B63C37"/>
    <w:rsid w:val="00B7016A"/>
    <w:rsid w:val="00B71348"/>
    <w:rsid w:val="00B733F1"/>
    <w:rsid w:val="00B75140"/>
    <w:rsid w:val="00B77F3C"/>
    <w:rsid w:val="00B90684"/>
    <w:rsid w:val="00BA180E"/>
    <w:rsid w:val="00BB0143"/>
    <w:rsid w:val="00BB5675"/>
    <w:rsid w:val="00BB57BF"/>
    <w:rsid w:val="00BB6BEE"/>
    <w:rsid w:val="00BD4800"/>
    <w:rsid w:val="00BD4E1E"/>
    <w:rsid w:val="00BE1111"/>
    <w:rsid w:val="00BE44F9"/>
    <w:rsid w:val="00BE54DC"/>
    <w:rsid w:val="00BF0346"/>
    <w:rsid w:val="00BF5168"/>
    <w:rsid w:val="00BF6408"/>
    <w:rsid w:val="00BF6ABF"/>
    <w:rsid w:val="00C00808"/>
    <w:rsid w:val="00C00A9C"/>
    <w:rsid w:val="00C00E2D"/>
    <w:rsid w:val="00C0144D"/>
    <w:rsid w:val="00C0768C"/>
    <w:rsid w:val="00C1050B"/>
    <w:rsid w:val="00C10D30"/>
    <w:rsid w:val="00C11ABC"/>
    <w:rsid w:val="00C13337"/>
    <w:rsid w:val="00C13F5C"/>
    <w:rsid w:val="00C22204"/>
    <w:rsid w:val="00C222FA"/>
    <w:rsid w:val="00C263CC"/>
    <w:rsid w:val="00C32552"/>
    <w:rsid w:val="00C343BC"/>
    <w:rsid w:val="00C40D1F"/>
    <w:rsid w:val="00C417D0"/>
    <w:rsid w:val="00C44985"/>
    <w:rsid w:val="00C4687F"/>
    <w:rsid w:val="00C472E6"/>
    <w:rsid w:val="00C54E57"/>
    <w:rsid w:val="00C56024"/>
    <w:rsid w:val="00C6024E"/>
    <w:rsid w:val="00C66561"/>
    <w:rsid w:val="00C70790"/>
    <w:rsid w:val="00C72EEC"/>
    <w:rsid w:val="00C74FE9"/>
    <w:rsid w:val="00C831D4"/>
    <w:rsid w:val="00C832C4"/>
    <w:rsid w:val="00C83EC1"/>
    <w:rsid w:val="00C841FD"/>
    <w:rsid w:val="00C84973"/>
    <w:rsid w:val="00C87252"/>
    <w:rsid w:val="00CA542F"/>
    <w:rsid w:val="00CB4274"/>
    <w:rsid w:val="00CB59E3"/>
    <w:rsid w:val="00CC1249"/>
    <w:rsid w:val="00CC5060"/>
    <w:rsid w:val="00CC5C54"/>
    <w:rsid w:val="00CC7683"/>
    <w:rsid w:val="00CD3768"/>
    <w:rsid w:val="00CD5970"/>
    <w:rsid w:val="00CE3FF3"/>
    <w:rsid w:val="00CE7107"/>
    <w:rsid w:val="00CE71F2"/>
    <w:rsid w:val="00D03FDA"/>
    <w:rsid w:val="00D04FC5"/>
    <w:rsid w:val="00D1116E"/>
    <w:rsid w:val="00D1310C"/>
    <w:rsid w:val="00D13250"/>
    <w:rsid w:val="00D1568A"/>
    <w:rsid w:val="00D15C8D"/>
    <w:rsid w:val="00D26B79"/>
    <w:rsid w:val="00D339A8"/>
    <w:rsid w:val="00D429FA"/>
    <w:rsid w:val="00D457CD"/>
    <w:rsid w:val="00D50586"/>
    <w:rsid w:val="00D5137E"/>
    <w:rsid w:val="00D56751"/>
    <w:rsid w:val="00D62423"/>
    <w:rsid w:val="00D64F97"/>
    <w:rsid w:val="00D6663E"/>
    <w:rsid w:val="00D73B56"/>
    <w:rsid w:val="00D76F52"/>
    <w:rsid w:val="00D8304D"/>
    <w:rsid w:val="00D857C7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3AE5"/>
    <w:rsid w:val="00DC5AA3"/>
    <w:rsid w:val="00DC619D"/>
    <w:rsid w:val="00DD12F8"/>
    <w:rsid w:val="00DD27C6"/>
    <w:rsid w:val="00DD4322"/>
    <w:rsid w:val="00DD7037"/>
    <w:rsid w:val="00DD7C32"/>
    <w:rsid w:val="00DE382C"/>
    <w:rsid w:val="00DE441B"/>
    <w:rsid w:val="00DF032B"/>
    <w:rsid w:val="00DF47D9"/>
    <w:rsid w:val="00DF5B47"/>
    <w:rsid w:val="00DF6CF5"/>
    <w:rsid w:val="00E00998"/>
    <w:rsid w:val="00E01797"/>
    <w:rsid w:val="00E01A2C"/>
    <w:rsid w:val="00E042FC"/>
    <w:rsid w:val="00E13813"/>
    <w:rsid w:val="00E20CB7"/>
    <w:rsid w:val="00E24201"/>
    <w:rsid w:val="00E24B87"/>
    <w:rsid w:val="00E30820"/>
    <w:rsid w:val="00E35D6A"/>
    <w:rsid w:val="00E37300"/>
    <w:rsid w:val="00E40CC0"/>
    <w:rsid w:val="00E4258E"/>
    <w:rsid w:val="00E504C8"/>
    <w:rsid w:val="00E5395B"/>
    <w:rsid w:val="00E53DB8"/>
    <w:rsid w:val="00E6300C"/>
    <w:rsid w:val="00E74227"/>
    <w:rsid w:val="00E8576F"/>
    <w:rsid w:val="00E92EC5"/>
    <w:rsid w:val="00E96843"/>
    <w:rsid w:val="00EA56E2"/>
    <w:rsid w:val="00EB12FA"/>
    <w:rsid w:val="00EB22A9"/>
    <w:rsid w:val="00EB2EB2"/>
    <w:rsid w:val="00EB3764"/>
    <w:rsid w:val="00EB41E4"/>
    <w:rsid w:val="00EC0711"/>
    <w:rsid w:val="00EC2C78"/>
    <w:rsid w:val="00EC7999"/>
    <w:rsid w:val="00EC79EA"/>
    <w:rsid w:val="00ED0287"/>
    <w:rsid w:val="00ED680D"/>
    <w:rsid w:val="00ED7D4D"/>
    <w:rsid w:val="00EE2BBE"/>
    <w:rsid w:val="00EF5D8C"/>
    <w:rsid w:val="00F05B1A"/>
    <w:rsid w:val="00F077BA"/>
    <w:rsid w:val="00F077E6"/>
    <w:rsid w:val="00F07FD3"/>
    <w:rsid w:val="00F113E9"/>
    <w:rsid w:val="00F12774"/>
    <w:rsid w:val="00F16187"/>
    <w:rsid w:val="00F17379"/>
    <w:rsid w:val="00F17D58"/>
    <w:rsid w:val="00F43736"/>
    <w:rsid w:val="00F44166"/>
    <w:rsid w:val="00F522FF"/>
    <w:rsid w:val="00F532E8"/>
    <w:rsid w:val="00F53767"/>
    <w:rsid w:val="00F54030"/>
    <w:rsid w:val="00F57503"/>
    <w:rsid w:val="00F61593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basedOn w:val="Carpredefinitoparagrafo2"/>
    <w:uiPriority w:val="99"/>
    <w:rsid w:val="00991466"/>
    <w:rPr>
      <w:rFonts w:cs="Times New Roman"/>
    </w:rPr>
  </w:style>
  <w:style w:type="character" w:customStyle="1" w:styleId="PidipaginaCarattere">
    <w:name w:val="Piè di pagina Carattere"/>
    <w:basedOn w:val="Carpredefinitoparagrafo2"/>
    <w:uiPriority w:val="99"/>
    <w:rsid w:val="00991466"/>
    <w:rPr>
      <w:rFonts w:cs="Times New Roman"/>
    </w:rPr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font291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hAnsi="Calibri" w:cs="font291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hAnsi="Calibri" w:cs="font291"/>
      <w:b/>
      <w:bCs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  <w:szCs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basedOn w:val="Carpredefinitoparagrafo"/>
    <w:uiPriority w:val="99"/>
    <w:rsid w:val="002F2BAF"/>
    <w:rPr>
      <w:rFonts w:cs="Times New Roman"/>
    </w:rPr>
  </w:style>
  <w:style w:type="character" w:customStyle="1" w:styleId="rpf1">
    <w:name w:val="_rp_f1"/>
    <w:basedOn w:val="Carpredefinitoparagrafo"/>
    <w:uiPriority w:val="99"/>
    <w:rsid w:val="002F2BAF"/>
    <w:rPr>
      <w:rFonts w:cs="Times New Roman"/>
    </w:rPr>
  </w:style>
  <w:style w:type="character" w:customStyle="1" w:styleId="pel">
    <w:name w:val="_pe_l"/>
    <w:basedOn w:val="Carpredefinitoparagrafo"/>
    <w:uiPriority w:val="99"/>
    <w:rsid w:val="002F2BAF"/>
    <w:rPr>
      <w:rFonts w:cs="Times New Roman"/>
    </w:rPr>
  </w:style>
  <w:style w:type="character" w:customStyle="1" w:styleId="bidi">
    <w:name w:val="bidi"/>
    <w:basedOn w:val="Carpredefinitoparagrafo"/>
    <w:uiPriority w:val="99"/>
    <w:rsid w:val="002F2BAF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2F2BAF"/>
    <w:rPr>
      <w:rFonts w:cs="Times New Roman"/>
    </w:rPr>
  </w:style>
  <w:style w:type="character" w:customStyle="1" w:styleId="rpp1">
    <w:name w:val="_rp_p1"/>
    <w:basedOn w:val="Carpredefinitoparagrafo"/>
    <w:uiPriority w:val="99"/>
    <w:rsid w:val="002F2BAF"/>
    <w:rPr>
      <w:rFonts w:cs="Times New Roman"/>
    </w:rPr>
  </w:style>
  <w:style w:type="character" w:customStyle="1" w:styleId="currenthithighlight">
    <w:name w:val="currenthithighlight"/>
    <w:basedOn w:val="Carpredefinitoparagrafo"/>
    <w:uiPriority w:val="99"/>
    <w:rsid w:val="002F2BAF"/>
    <w:rPr>
      <w:rFonts w:cs="Times New Roman"/>
    </w:rPr>
  </w:style>
  <w:style w:type="character" w:customStyle="1" w:styleId="dbz">
    <w:name w:val="_db_z"/>
    <w:basedOn w:val="Carpredefinitoparagrafo"/>
    <w:uiPriority w:val="99"/>
    <w:rsid w:val="002F2B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91466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locked/>
    <w:rsid w:val="002F2BA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locked/>
    <w:rsid w:val="002F2BAF"/>
    <w:rPr>
      <w:rFonts w:eastAsia="Times New Roman" w:cs="Times New Roman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locked/>
    <w:rsid w:val="002F2BAF"/>
    <w:rPr>
      <w:rFonts w:eastAsia="Times New Roman" w:cs="Times New Roman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F2BAF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2F2BAF"/>
    <w:rPr>
      <w:rFonts w:ascii="Arial" w:hAnsi="Arial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F2BAF"/>
    <w:rPr>
      <w:rFonts w:eastAsia="Times New Roman" w:cs="Times New Roman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2F2BAF"/>
    <w:rPr>
      <w:rFonts w:ascii="Arial" w:hAnsi="Arial" w:cs="Times New Roman"/>
    </w:rPr>
  </w:style>
  <w:style w:type="character" w:customStyle="1" w:styleId="WW8Num1z0">
    <w:name w:val="WW8Num1z0"/>
    <w:uiPriority w:val="99"/>
    <w:rsid w:val="00991466"/>
    <w:rPr>
      <w:rFonts w:ascii="Tahoma" w:hAnsi="Tahoma"/>
    </w:rPr>
  </w:style>
  <w:style w:type="character" w:customStyle="1" w:styleId="WW8Num1z1">
    <w:name w:val="WW8Num1z1"/>
    <w:uiPriority w:val="99"/>
    <w:rsid w:val="00991466"/>
    <w:rPr>
      <w:rFonts w:ascii="Courier New" w:hAnsi="Courier New"/>
    </w:rPr>
  </w:style>
  <w:style w:type="character" w:customStyle="1" w:styleId="WW8Num1z2">
    <w:name w:val="WW8Num1z2"/>
    <w:uiPriority w:val="99"/>
    <w:rsid w:val="00991466"/>
    <w:rPr>
      <w:rFonts w:ascii="Wingdings" w:hAnsi="Wingdings"/>
    </w:rPr>
  </w:style>
  <w:style w:type="character" w:customStyle="1" w:styleId="WW8Num1z3">
    <w:name w:val="WW8Num1z3"/>
    <w:uiPriority w:val="99"/>
    <w:rsid w:val="00991466"/>
    <w:rPr>
      <w:rFonts w:ascii="Symbol" w:hAnsi="Symbol"/>
    </w:rPr>
  </w:style>
  <w:style w:type="character" w:customStyle="1" w:styleId="WW8Num2z0">
    <w:name w:val="WW8Num2z0"/>
    <w:uiPriority w:val="99"/>
    <w:rsid w:val="00991466"/>
  </w:style>
  <w:style w:type="character" w:customStyle="1" w:styleId="WW8Num2z1">
    <w:name w:val="WW8Num2z1"/>
    <w:uiPriority w:val="99"/>
    <w:rsid w:val="00991466"/>
  </w:style>
  <w:style w:type="character" w:customStyle="1" w:styleId="WW8Num2z2">
    <w:name w:val="WW8Num2z2"/>
    <w:uiPriority w:val="99"/>
    <w:rsid w:val="00991466"/>
  </w:style>
  <w:style w:type="character" w:customStyle="1" w:styleId="WW8Num2z3">
    <w:name w:val="WW8Num2z3"/>
    <w:uiPriority w:val="99"/>
    <w:rsid w:val="00991466"/>
  </w:style>
  <w:style w:type="character" w:customStyle="1" w:styleId="WW8Num3z0">
    <w:name w:val="WW8Num3z0"/>
    <w:uiPriority w:val="99"/>
    <w:rsid w:val="00991466"/>
    <w:rPr>
      <w:rFonts w:ascii="Times New Roman" w:hAnsi="Times New Roman"/>
    </w:rPr>
  </w:style>
  <w:style w:type="character" w:customStyle="1" w:styleId="WW8Num4z0">
    <w:name w:val="WW8Num4z0"/>
    <w:uiPriority w:val="99"/>
    <w:rsid w:val="00991466"/>
    <w:rPr>
      <w:rFonts w:ascii="Times New Roman" w:hAnsi="Times New Roman"/>
    </w:rPr>
  </w:style>
  <w:style w:type="character" w:customStyle="1" w:styleId="WW8Num5z0">
    <w:name w:val="WW8Num5z0"/>
    <w:uiPriority w:val="99"/>
    <w:rsid w:val="00991466"/>
    <w:rPr>
      <w:rFonts w:ascii="Times New Roman" w:hAnsi="Times New Roman"/>
    </w:rPr>
  </w:style>
  <w:style w:type="character" w:customStyle="1" w:styleId="WW8Num6z0">
    <w:name w:val="WW8Num6z0"/>
    <w:uiPriority w:val="99"/>
    <w:rsid w:val="00991466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991466"/>
    <w:rPr>
      <w:rFonts w:ascii="Tahoma" w:hAnsi="Tahoma"/>
      <w:sz w:val="20"/>
    </w:rPr>
  </w:style>
  <w:style w:type="character" w:customStyle="1" w:styleId="WW8Num7z1">
    <w:name w:val="WW8Num7z1"/>
    <w:uiPriority w:val="99"/>
    <w:rsid w:val="00991466"/>
    <w:rPr>
      <w:rFonts w:ascii="Courier New" w:hAnsi="Courier New"/>
    </w:rPr>
  </w:style>
  <w:style w:type="character" w:customStyle="1" w:styleId="WW8Num7z2">
    <w:name w:val="WW8Num7z2"/>
    <w:uiPriority w:val="99"/>
    <w:rsid w:val="00991466"/>
    <w:rPr>
      <w:rFonts w:ascii="Wingdings" w:hAnsi="Wingdings"/>
    </w:rPr>
  </w:style>
  <w:style w:type="character" w:customStyle="1" w:styleId="WW8Num7z3">
    <w:name w:val="WW8Num7z3"/>
    <w:uiPriority w:val="99"/>
    <w:rsid w:val="00991466"/>
    <w:rPr>
      <w:rFonts w:ascii="Symbol" w:hAnsi="Symbol"/>
    </w:rPr>
  </w:style>
  <w:style w:type="character" w:customStyle="1" w:styleId="WW8Num7z4">
    <w:name w:val="WW8Num7z4"/>
    <w:uiPriority w:val="99"/>
    <w:rsid w:val="00991466"/>
  </w:style>
  <w:style w:type="character" w:customStyle="1" w:styleId="WW8Num7z5">
    <w:name w:val="WW8Num7z5"/>
    <w:uiPriority w:val="99"/>
    <w:rsid w:val="00991466"/>
  </w:style>
  <w:style w:type="character" w:customStyle="1" w:styleId="WW8Num7z6">
    <w:name w:val="WW8Num7z6"/>
    <w:uiPriority w:val="99"/>
    <w:rsid w:val="00991466"/>
  </w:style>
  <w:style w:type="character" w:customStyle="1" w:styleId="WW8Num7z7">
    <w:name w:val="WW8Num7z7"/>
    <w:uiPriority w:val="99"/>
    <w:rsid w:val="00991466"/>
  </w:style>
  <w:style w:type="character" w:customStyle="1" w:styleId="WW8Num7z8">
    <w:name w:val="WW8Num7z8"/>
    <w:uiPriority w:val="99"/>
    <w:rsid w:val="00991466"/>
  </w:style>
  <w:style w:type="character" w:customStyle="1" w:styleId="WW8Num2z4">
    <w:name w:val="WW8Num2z4"/>
    <w:uiPriority w:val="99"/>
    <w:rsid w:val="00991466"/>
  </w:style>
  <w:style w:type="character" w:customStyle="1" w:styleId="WW8Num2z5">
    <w:name w:val="WW8Num2z5"/>
    <w:uiPriority w:val="99"/>
    <w:rsid w:val="00991466"/>
  </w:style>
  <w:style w:type="character" w:customStyle="1" w:styleId="WW8Num2z6">
    <w:name w:val="WW8Num2z6"/>
    <w:uiPriority w:val="99"/>
    <w:rsid w:val="00991466"/>
  </w:style>
  <w:style w:type="character" w:customStyle="1" w:styleId="WW8Num2z7">
    <w:name w:val="WW8Num2z7"/>
    <w:uiPriority w:val="99"/>
    <w:rsid w:val="00991466"/>
  </w:style>
  <w:style w:type="character" w:customStyle="1" w:styleId="WW8Num2z8">
    <w:name w:val="WW8Num2z8"/>
    <w:uiPriority w:val="99"/>
    <w:rsid w:val="00991466"/>
  </w:style>
  <w:style w:type="character" w:customStyle="1" w:styleId="WW8Num3z1">
    <w:name w:val="WW8Num3z1"/>
    <w:uiPriority w:val="99"/>
    <w:rsid w:val="00991466"/>
    <w:rPr>
      <w:rFonts w:ascii="Courier New" w:hAnsi="Courier New"/>
    </w:rPr>
  </w:style>
  <w:style w:type="character" w:customStyle="1" w:styleId="WW8Num3z2">
    <w:name w:val="WW8Num3z2"/>
    <w:uiPriority w:val="99"/>
    <w:rsid w:val="00991466"/>
    <w:rPr>
      <w:rFonts w:ascii="Wingdings" w:hAnsi="Wingdings"/>
    </w:rPr>
  </w:style>
  <w:style w:type="character" w:customStyle="1" w:styleId="WW8Num3z3">
    <w:name w:val="WW8Num3z3"/>
    <w:uiPriority w:val="99"/>
    <w:rsid w:val="00991466"/>
    <w:rPr>
      <w:rFonts w:ascii="Symbol" w:hAnsi="Symbol"/>
    </w:rPr>
  </w:style>
  <w:style w:type="character" w:customStyle="1" w:styleId="WW8Num4z1">
    <w:name w:val="WW8Num4z1"/>
    <w:uiPriority w:val="99"/>
    <w:rsid w:val="00991466"/>
    <w:rPr>
      <w:rFonts w:ascii="Courier New" w:hAnsi="Courier New"/>
    </w:rPr>
  </w:style>
  <w:style w:type="character" w:customStyle="1" w:styleId="WW8Num4z2">
    <w:name w:val="WW8Num4z2"/>
    <w:uiPriority w:val="99"/>
    <w:rsid w:val="00991466"/>
    <w:rPr>
      <w:rFonts w:ascii="Wingdings" w:hAnsi="Wingdings"/>
    </w:rPr>
  </w:style>
  <w:style w:type="character" w:customStyle="1" w:styleId="WW8Num4z3">
    <w:name w:val="WW8Num4z3"/>
    <w:uiPriority w:val="99"/>
    <w:rsid w:val="00991466"/>
    <w:rPr>
      <w:rFonts w:ascii="Symbol" w:hAnsi="Symbol"/>
    </w:rPr>
  </w:style>
  <w:style w:type="character" w:customStyle="1" w:styleId="WW8Num5z1">
    <w:name w:val="WW8Num5z1"/>
    <w:uiPriority w:val="99"/>
    <w:rsid w:val="00991466"/>
    <w:rPr>
      <w:rFonts w:ascii="Symbol" w:hAnsi="Symbol"/>
    </w:rPr>
  </w:style>
  <w:style w:type="character" w:customStyle="1" w:styleId="WW8Num5z2">
    <w:name w:val="WW8Num5z2"/>
    <w:uiPriority w:val="99"/>
    <w:rsid w:val="00991466"/>
    <w:rPr>
      <w:rFonts w:ascii="Wingdings" w:hAnsi="Wingdings"/>
    </w:rPr>
  </w:style>
  <w:style w:type="character" w:customStyle="1" w:styleId="WW8Num5z3">
    <w:name w:val="WW8Num5z3"/>
    <w:uiPriority w:val="99"/>
    <w:rsid w:val="00991466"/>
    <w:rPr>
      <w:rFonts w:ascii="Symbol" w:hAnsi="Symbol"/>
    </w:rPr>
  </w:style>
  <w:style w:type="character" w:customStyle="1" w:styleId="WW8Num5z4">
    <w:name w:val="WW8Num5z4"/>
    <w:uiPriority w:val="99"/>
    <w:rsid w:val="00991466"/>
    <w:rPr>
      <w:rFonts w:ascii="Courier New" w:hAnsi="Courier New"/>
    </w:rPr>
  </w:style>
  <w:style w:type="character" w:customStyle="1" w:styleId="WW8Num6z1">
    <w:name w:val="WW8Num6z1"/>
    <w:uiPriority w:val="99"/>
    <w:rsid w:val="00991466"/>
    <w:rPr>
      <w:rFonts w:ascii="Courier New" w:hAnsi="Courier New"/>
    </w:rPr>
  </w:style>
  <w:style w:type="character" w:customStyle="1" w:styleId="WW8Num6z2">
    <w:name w:val="WW8Num6z2"/>
    <w:uiPriority w:val="99"/>
    <w:rsid w:val="00991466"/>
    <w:rPr>
      <w:rFonts w:ascii="Wingdings" w:hAnsi="Wingdings"/>
    </w:rPr>
  </w:style>
  <w:style w:type="character" w:customStyle="1" w:styleId="WW8Num6z3">
    <w:name w:val="WW8Num6z3"/>
    <w:uiPriority w:val="99"/>
    <w:rsid w:val="00991466"/>
    <w:rPr>
      <w:rFonts w:ascii="Symbol" w:hAnsi="Symbol"/>
    </w:rPr>
  </w:style>
  <w:style w:type="character" w:customStyle="1" w:styleId="WW8Num8z0">
    <w:name w:val="WW8Num8z0"/>
    <w:uiPriority w:val="99"/>
    <w:rsid w:val="00991466"/>
  </w:style>
  <w:style w:type="character" w:customStyle="1" w:styleId="WW8Num8z1">
    <w:name w:val="WW8Num8z1"/>
    <w:uiPriority w:val="99"/>
    <w:rsid w:val="00991466"/>
  </w:style>
  <w:style w:type="character" w:customStyle="1" w:styleId="WW8Num8z2">
    <w:name w:val="WW8Num8z2"/>
    <w:uiPriority w:val="99"/>
    <w:rsid w:val="00991466"/>
  </w:style>
  <w:style w:type="character" w:customStyle="1" w:styleId="WW8Num8z3">
    <w:name w:val="WW8Num8z3"/>
    <w:uiPriority w:val="99"/>
    <w:rsid w:val="00991466"/>
  </w:style>
  <w:style w:type="character" w:customStyle="1" w:styleId="WW8Num8z4">
    <w:name w:val="WW8Num8z4"/>
    <w:uiPriority w:val="99"/>
    <w:rsid w:val="00991466"/>
  </w:style>
  <w:style w:type="character" w:customStyle="1" w:styleId="WW8Num8z5">
    <w:name w:val="WW8Num8z5"/>
    <w:uiPriority w:val="99"/>
    <w:rsid w:val="00991466"/>
  </w:style>
  <w:style w:type="character" w:customStyle="1" w:styleId="WW8Num8z6">
    <w:name w:val="WW8Num8z6"/>
    <w:uiPriority w:val="99"/>
    <w:rsid w:val="00991466"/>
  </w:style>
  <w:style w:type="character" w:customStyle="1" w:styleId="WW8Num8z7">
    <w:name w:val="WW8Num8z7"/>
    <w:uiPriority w:val="99"/>
    <w:rsid w:val="00991466"/>
  </w:style>
  <w:style w:type="character" w:customStyle="1" w:styleId="WW8Num8z8">
    <w:name w:val="WW8Num8z8"/>
    <w:uiPriority w:val="99"/>
    <w:rsid w:val="00991466"/>
  </w:style>
  <w:style w:type="character" w:customStyle="1" w:styleId="WW8Num9z0">
    <w:name w:val="WW8Num9z0"/>
    <w:uiPriority w:val="99"/>
    <w:rsid w:val="00991466"/>
    <w:rPr>
      <w:rFonts w:ascii="Times New Roman" w:hAnsi="Times New Roman"/>
    </w:rPr>
  </w:style>
  <w:style w:type="character" w:customStyle="1" w:styleId="WW8Num9z1">
    <w:name w:val="WW8Num9z1"/>
    <w:uiPriority w:val="99"/>
    <w:rsid w:val="00991466"/>
    <w:rPr>
      <w:rFonts w:ascii="Courier New" w:hAnsi="Courier New"/>
    </w:rPr>
  </w:style>
  <w:style w:type="character" w:customStyle="1" w:styleId="WW8Num9z2">
    <w:name w:val="WW8Num9z2"/>
    <w:uiPriority w:val="99"/>
    <w:rsid w:val="00991466"/>
    <w:rPr>
      <w:rFonts w:ascii="Wingdings" w:hAnsi="Wingdings"/>
    </w:rPr>
  </w:style>
  <w:style w:type="character" w:customStyle="1" w:styleId="WW8Num9z3">
    <w:name w:val="WW8Num9z3"/>
    <w:uiPriority w:val="99"/>
    <w:rsid w:val="00991466"/>
    <w:rPr>
      <w:rFonts w:ascii="Symbol" w:hAnsi="Symbol"/>
    </w:rPr>
  </w:style>
  <w:style w:type="character" w:customStyle="1" w:styleId="WW8Num10z0">
    <w:name w:val="WW8Num10z0"/>
    <w:uiPriority w:val="99"/>
    <w:rsid w:val="00991466"/>
  </w:style>
  <w:style w:type="character" w:customStyle="1" w:styleId="WW8Num10z1">
    <w:name w:val="WW8Num10z1"/>
    <w:uiPriority w:val="99"/>
    <w:rsid w:val="00991466"/>
  </w:style>
  <w:style w:type="character" w:customStyle="1" w:styleId="WW8Num10z2">
    <w:name w:val="WW8Num10z2"/>
    <w:uiPriority w:val="99"/>
    <w:rsid w:val="00991466"/>
  </w:style>
  <w:style w:type="character" w:customStyle="1" w:styleId="WW8Num10z3">
    <w:name w:val="WW8Num10z3"/>
    <w:uiPriority w:val="99"/>
    <w:rsid w:val="00991466"/>
  </w:style>
  <w:style w:type="character" w:customStyle="1" w:styleId="WW8Num10z4">
    <w:name w:val="WW8Num10z4"/>
    <w:uiPriority w:val="99"/>
    <w:rsid w:val="00991466"/>
  </w:style>
  <w:style w:type="character" w:customStyle="1" w:styleId="WW8Num10z5">
    <w:name w:val="WW8Num10z5"/>
    <w:uiPriority w:val="99"/>
    <w:rsid w:val="00991466"/>
  </w:style>
  <w:style w:type="character" w:customStyle="1" w:styleId="WW8Num10z6">
    <w:name w:val="WW8Num10z6"/>
    <w:uiPriority w:val="99"/>
    <w:rsid w:val="00991466"/>
  </w:style>
  <w:style w:type="character" w:customStyle="1" w:styleId="WW8Num10z7">
    <w:name w:val="WW8Num10z7"/>
    <w:uiPriority w:val="99"/>
    <w:rsid w:val="00991466"/>
  </w:style>
  <w:style w:type="character" w:customStyle="1" w:styleId="WW8Num10z8">
    <w:name w:val="WW8Num10z8"/>
    <w:uiPriority w:val="99"/>
    <w:rsid w:val="00991466"/>
  </w:style>
  <w:style w:type="character" w:customStyle="1" w:styleId="WW8Num11z0">
    <w:name w:val="WW8Num11z0"/>
    <w:uiPriority w:val="99"/>
    <w:rsid w:val="00991466"/>
    <w:rPr>
      <w:rFonts w:ascii="Times New Roman" w:hAnsi="Times New Roman"/>
    </w:rPr>
  </w:style>
  <w:style w:type="character" w:customStyle="1" w:styleId="WW8Num11z1">
    <w:name w:val="WW8Num11z1"/>
    <w:uiPriority w:val="99"/>
    <w:rsid w:val="00991466"/>
    <w:rPr>
      <w:rFonts w:ascii="Courier New" w:hAnsi="Courier New"/>
    </w:rPr>
  </w:style>
  <w:style w:type="character" w:customStyle="1" w:styleId="WW8Num11z2">
    <w:name w:val="WW8Num11z2"/>
    <w:uiPriority w:val="99"/>
    <w:rsid w:val="00991466"/>
    <w:rPr>
      <w:rFonts w:ascii="Wingdings" w:hAnsi="Wingdings"/>
    </w:rPr>
  </w:style>
  <w:style w:type="character" w:customStyle="1" w:styleId="WW8Num11z3">
    <w:name w:val="WW8Num11z3"/>
    <w:uiPriority w:val="99"/>
    <w:rsid w:val="00991466"/>
    <w:rPr>
      <w:rFonts w:ascii="Symbol" w:hAnsi="Symbol"/>
    </w:rPr>
  </w:style>
  <w:style w:type="character" w:customStyle="1" w:styleId="WW8Num12z0">
    <w:name w:val="WW8Num12z0"/>
    <w:uiPriority w:val="99"/>
    <w:rsid w:val="00991466"/>
    <w:rPr>
      <w:rFonts w:ascii="Times New Roman" w:hAnsi="Times New Roman"/>
    </w:rPr>
  </w:style>
  <w:style w:type="character" w:customStyle="1" w:styleId="WW8Num12z1">
    <w:name w:val="WW8Num12z1"/>
    <w:uiPriority w:val="99"/>
    <w:rsid w:val="00991466"/>
    <w:rPr>
      <w:rFonts w:ascii="Courier New" w:hAnsi="Courier New"/>
    </w:rPr>
  </w:style>
  <w:style w:type="character" w:customStyle="1" w:styleId="WW8Num12z2">
    <w:name w:val="WW8Num12z2"/>
    <w:uiPriority w:val="99"/>
    <w:rsid w:val="00991466"/>
    <w:rPr>
      <w:rFonts w:ascii="Wingdings" w:hAnsi="Wingdings"/>
    </w:rPr>
  </w:style>
  <w:style w:type="character" w:customStyle="1" w:styleId="WW8Num12z3">
    <w:name w:val="WW8Num12z3"/>
    <w:uiPriority w:val="99"/>
    <w:rsid w:val="00991466"/>
    <w:rPr>
      <w:rFonts w:ascii="Symbol" w:hAnsi="Symbol"/>
    </w:rPr>
  </w:style>
  <w:style w:type="character" w:customStyle="1" w:styleId="WW8Num13z0">
    <w:name w:val="WW8Num13z0"/>
    <w:uiPriority w:val="99"/>
    <w:rsid w:val="00991466"/>
    <w:rPr>
      <w:rFonts w:ascii="Times New Roman" w:hAnsi="Times New Roman"/>
    </w:rPr>
  </w:style>
  <w:style w:type="character" w:customStyle="1" w:styleId="WW8Num13z1">
    <w:name w:val="WW8Num13z1"/>
    <w:uiPriority w:val="99"/>
    <w:rsid w:val="00991466"/>
    <w:rPr>
      <w:rFonts w:ascii="Courier New" w:hAnsi="Courier New"/>
    </w:rPr>
  </w:style>
  <w:style w:type="character" w:customStyle="1" w:styleId="WW8Num13z2">
    <w:name w:val="WW8Num13z2"/>
    <w:uiPriority w:val="99"/>
    <w:rsid w:val="00991466"/>
    <w:rPr>
      <w:rFonts w:ascii="Wingdings" w:hAnsi="Wingdings"/>
    </w:rPr>
  </w:style>
  <w:style w:type="character" w:customStyle="1" w:styleId="WW8Num13z3">
    <w:name w:val="WW8Num13z3"/>
    <w:uiPriority w:val="99"/>
    <w:rsid w:val="00991466"/>
    <w:rPr>
      <w:rFonts w:ascii="Symbol" w:hAnsi="Symbol"/>
    </w:rPr>
  </w:style>
  <w:style w:type="character" w:customStyle="1" w:styleId="WW8Num14z0">
    <w:name w:val="WW8Num14z0"/>
    <w:uiPriority w:val="99"/>
    <w:rsid w:val="00991466"/>
  </w:style>
  <w:style w:type="character" w:customStyle="1" w:styleId="WW8Num14z1">
    <w:name w:val="WW8Num14z1"/>
    <w:uiPriority w:val="99"/>
    <w:rsid w:val="00991466"/>
  </w:style>
  <w:style w:type="character" w:customStyle="1" w:styleId="WW8Num14z2">
    <w:name w:val="WW8Num14z2"/>
    <w:uiPriority w:val="99"/>
    <w:rsid w:val="00991466"/>
  </w:style>
  <w:style w:type="character" w:customStyle="1" w:styleId="WW8Num14z3">
    <w:name w:val="WW8Num14z3"/>
    <w:uiPriority w:val="99"/>
    <w:rsid w:val="00991466"/>
  </w:style>
  <w:style w:type="character" w:customStyle="1" w:styleId="WW8Num14z4">
    <w:name w:val="WW8Num14z4"/>
    <w:uiPriority w:val="99"/>
    <w:rsid w:val="00991466"/>
  </w:style>
  <w:style w:type="character" w:customStyle="1" w:styleId="WW8Num14z5">
    <w:name w:val="WW8Num14z5"/>
    <w:uiPriority w:val="99"/>
    <w:rsid w:val="00991466"/>
  </w:style>
  <w:style w:type="character" w:customStyle="1" w:styleId="WW8Num14z6">
    <w:name w:val="WW8Num14z6"/>
    <w:uiPriority w:val="99"/>
    <w:rsid w:val="00991466"/>
  </w:style>
  <w:style w:type="character" w:customStyle="1" w:styleId="WW8Num14z7">
    <w:name w:val="WW8Num14z7"/>
    <w:uiPriority w:val="99"/>
    <w:rsid w:val="00991466"/>
  </w:style>
  <w:style w:type="character" w:customStyle="1" w:styleId="WW8Num14z8">
    <w:name w:val="WW8Num14z8"/>
    <w:uiPriority w:val="99"/>
    <w:rsid w:val="00991466"/>
  </w:style>
  <w:style w:type="character" w:customStyle="1" w:styleId="WW8Num15z0">
    <w:name w:val="WW8Num15z0"/>
    <w:uiPriority w:val="99"/>
    <w:rsid w:val="00991466"/>
    <w:rPr>
      <w:rFonts w:ascii="Times New Roman" w:hAnsi="Times New Roman"/>
    </w:rPr>
  </w:style>
  <w:style w:type="character" w:customStyle="1" w:styleId="WW8Num15z1">
    <w:name w:val="WW8Num15z1"/>
    <w:uiPriority w:val="99"/>
    <w:rsid w:val="00991466"/>
    <w:rPr>
      <w:rFonts w:ascii="Courier New" w:hAnsi="Courier New"/>
    </w:rPr>
  </w:style>
  <w:style w:type="character" w:customStyle="1" w:styleId="WW8Num15z2">
    <w:name w:val="WW8Num15z2"/>
    <w:uiPriority w:val="99"/>
    <w:rsid w:val="00991466"/>
    <w:rPr>
      <w:rFonts w:ascii="Wingdings" w:hAnsi="Wingdings"/>
    </w:rPr>
  </w:style>
  <w:style w:type="character" w:customStyle="1" w:styleId="WW8Num15z3">
    <w:name w:val="WW8Num15z3"/>
    <w:uiPriority w:val="99"/>
    <w:rsid w:val="00991466"/>
    <w:rPr>
      <w:rFonts w:ascii="Symbol" w:hAnsi="Symbol"/>
    </w:rPr>
  </w:style>
  <w:style w:type="character" w:customStyle="1" w:styleId="WW8Num16z0">
    <w:name w:val="WW8Num16z0"/>
    <w:uiPriority w:val="99"/>
    <w:rsid w:val="00991466"/>
    <w:rPr>
      <w:rFonts w:ascii="Times New Roman" w:hAnsi="Times New Roman"/>
    </w:rPr>
  </w:style>
  <w:style w:type="character" w:customStyle="1" w:styleId="WW8Num16z1">
    <w:name w:val="WW8Num16z1"/>
    <w:uiPriority w:val="99"/>
    <w:rsid w:val="00991466"/>
    <w:rPr>
      <w:rFonts w:ascii="Courier New" w:hAnsi="Courier New"/>
    </w:rPr>
  </w:style>
  <w:style w:type="character" w:customStyle="1" w:styleId="WW8Num16z2">
    <w:name w:val="WW8Num16z2"/>
    <w:uiPriority w:val="99"/>
    <w:rsid w:val="00991466"/>
    <w:rPr>
      <w:rFonts w:ascii="Wingdings" w:hAnsi="Wingdings"/>
    </w:rPr>
  </w:style>
  <w:style w:type="character" w:customStyle="1" w:styleId="WW8Num16z3">
    <w:name w:val="WW8Num16z3"/>
    <w:uiPriority w:val="99"/>
    <w:rsid w:val="00991466"/>
    <w:rPr>
      <w:rFonts w:ascii="Symbol" w:hAnsi="Symbol"/>
    </w:rPr>
  </w:style>
  <w:style w:type="character" w:customStyle="1" w:styleId="WW8Num17z0">
    <w:name w:val="WW8Num17z0"/>
    <w:uiPriority w:val="99"/>
    <w:rsid w:val="00991466"/>
  </w:style>
  <w:style w:type="character" w:customStyle="1" w:styleId="WW8Num17z1">
    <w:name w:val="WW8Num17z1"/>
    <w:uiPriority w:val="99"/>
    <w:rsid w:val="00991466"/>
  </w:style>
  <w:style w:type="character" w:customStyle="1" w:styleId="WW8Num17z2">
    <w:name w:val="WW8Num17z2"/>
    <w:uiPriority w:val="99"/>
    <w:rsid w:val="00991466"/>
  </w:style>
  <w:style w:type="character" w:customStyle="1" w:styleId="WW8Num17z3">
    <w:name w:val="WW8Num17z3"/>
    <w:uiPriority w:val="99"/>
    <w:rsid w:val="00991466"/>
  </w:style>
  <w:style w:type="character" w:customStyle="1" w:styleId="WW8Num17z4">
    <w:name w:val="WW8Num17z4"/>
    <w:uiPriority w:val="99"/>
    <w:rsid w:val="00991466"/>
  </w:style>
  <w:style w:type="character" w:customStyle="1" w:styleId="WW8Num17z5">
    <w:name w:val="WW8Num17z5"/>
    <w:uiPriority w:val="99"/>
    <w:rsid w:val="00991466"/>
  </w:style>
  <w:style w:type="character" w:customStyle="1" w:styleId="WW8Num17z6">
    <w:name w:val="WW8Num17z6"/>
    <w:uiPriority w:val="99"/>
    <w:rsid w:val="00991466"/>
  </w:style>
  <w:style w:type="character" w:customStyle="1" w:styleId="WW8Num17z7">
    <w:name w:val="WW8Num17z7"/>
    <w:uiPriority w:val="99"/>
    <w:rsid w:val="00991466"/>
  </w:style>
  <w:style w:type="character" w:customStyle="1" w:styleId="WW8Num17z8">
    <w:name w:val="WW8Num17z8"/>
    <w:uiPriority w:val="99"/>
    <w:rsid w:val="00991466"/>
  </w:style>
  <w:style w:type="character" w:customStyle="1" w:styleId="WW8Num18z0">
    <w:name w:val="WW8Num18z0"/>
    <w:uiPriority w:val="99"/>
    <w:rsid w:val="00991466"/>
  </w:style>
  <w:style w:type="character" w:customStyle="1" w:styleId="WW8Num18z1">
    <w:name w:val="WW8Num18z1"/>
    <w:uiPriority w:val="99"/>
    <w:rsid w:val="00991466"/>
  </w:style>
  <w:style w:type="character" w:customStyle="1" w:styleId="WW8Num18z2">
    <w:name w:val="WW8Num18z2"/>
    <w:uiPriority w:val="99"/>
    <w:rsid w:val="00991466"/>
  </w:style>
  <w:style w:type="character" w:customStyle="1" w:styleId="WW8Num18z3">
    <w:name w:val="WW8Num18z3"/>
    <w:uiPriority w:val="99"/>
    <w:rsid w:val="00991466"/>
  </w:style>
  <w:style w:type="character" w:customStyle="1" w:styleId="WW8Num18z4">
    <w:name w:val="WW8Num18z4"/>
    <w:uiPriority w:val="99"/>
    <w:rsid w:val="00991466"/>
  </w:style>
  <w:style w:type="character" w:customStyle="1" w:styleId="WW8Num18z5">
    <w:name w:val="WW8Num18z5"/>
    <w:uiPriority w:val="99"/>
    <w:rsid w:val="00991466"/>
  </w:style>
  <w:style w:type="character" w:customStyle="1" w:styleId="WW8Num18z6">
    <w:name w:val="WW8Num18z6"/>
    <w:uiPriority w:val="99"/>
    <w:rsid w:val="00991466"/>
  </w:style>
  <w:style w:type="character" w:customStyle="1" w:styleId="WW8Num18z7">
    <w:name w:val="WW8Num18z7"/>
    <w:uiPriority w:val="99"/>
    <w:rsid w:val="00991466"/>
  </w:style>
  <w:style w:type="character" w:customStyle="1" w:styleId="WW8Num18z8">
    <w:name w:val="WW8Num18z8"/>
    <w:uiPriority w:val="99"/>
    <w:rsid w:val="00991466"/>
  </w:style>
  <w:style w:type="character" w:customStyle="1" w:styleId="WW8Num19z0">
    <w:name w:val="WW8Num19z0"/>
    <w:uiPriority w:val="99"/>
    <w:rsid w:val="00991466"/>
    <w:rPr>
      <w:rFonts w:ascii="Times New Roman" w:hAnsi="Times New Roman"/>
    </w:rPr>
  </w:style>
  <w:style w:type="character" w:customStyle="1" w:styleId="WW8Num19z1">
    <w:name w:val="WW8Num19z1"/>
    <w:uiPriority w:val="99"/>
    <w:rsid w:val="00991466"/>
    <w:rPr>
      <w:rFonts w:ascii="Courier New" w:hAnsi="Courier New"/>
    </w:rPr>
  </w:style>
  <w:style w:type="character" w:customStyle="1" w:styleId="WW8Num19z2">
    <w:name w:val="WW8Num19z2"/>
    <w:uiPriority w:val="99"/>
    <w:rsid w:val="00991466"/>
    <w:rPr>
      <w:rFonts w:ascii="Wingdings" w:hAnsi="Wingdings"/>
    </w:rPr>
  </w:style>
  <w:style w:type="character" w:customStyle="1" w:styleId="WW8Num19z3">
    <w:name w:val="WW8Num19z3"/>
    <w:uiPriority w:val="99"/>
    <w:rsid w:val="00991466"/>
    <w:rPr>
      <w:rFonts w:ascii="Symbol" w:hAnsi="Symbol"/>
    </w:rPr>
  </w:style>
  <w:style w:type="character" w:customStyle="1" w:styleId="WW8Num20z0">
    <w:name w:val="WW8Num20z0"/>
    <w:uiPriority w:val="99"/>
    <w:rsid w:val="00991466"/>
    <w:rPr>
      <w:rFonts w:ascii="Times New Roman" w:hAnsi="Times New Roman"/>
    </w:rPr>
  </w:style>
  <w:style w:type="character" w:customStyle="1" w:styleId="WW8Num20z1">
    <w:name w:val="WW8Num20z1"/>
    <w:uiPriority w:val="99"/>
    <w:rsid w:val="00991466"/>
    <w:rPr>
      <w:rFonts w:ascii="Courier New" w:hAnsi="Courier New"/>
    </w:rPr>
  </w:style>
  <w:style w:type="character" w:customStyle="1" w:styleId="WW8Num20z2">
    <w:name w:val="WW8Num20z2"/>
    <w:uiPriority w:val="99"/>
    <w:rsid w:val="00991466"/>
    <w:rPr>
      <w:rFonts w:ascii="Wingdings" w:hAnsi="Wingdings"/>
    </w:rPr>
  </w:style>
  <w:style w:type="character" w:customStyle="1" w:styleId="WW8Num20z3">
    <w:name w:val="WW8Num20z3"/>
    <w:uiPriority w:val="99"/>
    <w:rsid w:val="00991466"/>
    <w:rPr>
      <w:rFonts w:ascii="Symbol" w:hAnsi="Symbol"/>
    </w:rPr>
  </w:style>
  <w:style w:type="character" w:customStyle="1" w:styleId="WW8Num21z0">
    <w:name w:val="WW8Num21z0"/>
    <w:uiPriority w:val="99"/>
    <w:rsid w:val="00991466"/>
    <w:rPr>
      <w:rFonts w:ascii="Times New Roman" w:hAnsi="Times New Roman"/>
    </w:rPr>
  </w:style>
  <w:style w:type="character" w:customStyle="1" w:styleId="WW8Num21z1">
    <w:name w:val="WW8Num21z1"/>
    <w:uiPriority w:val="99"/>
    <w:rsid w:val="00991466"/>
    <w:rPr>
      <w:rFonts w:ascii="Courier New" w:hAnsi="Courier New"/>
    </w:rPr>
  </w:style>
  <w:style w:type="character" w:customStyle="1" w:styleId="WW8Num21z2">
    <w:name w:val="WW8Num21z2"/>
    <w:uiPriority w:val="99"/>
    <w:rsid w:val="00991466"/>
    <w:rPr>
      <w:rFonts w:ascii="Wingdings" w:hAnsi="Wingdings"/>
    </w:rPr>
  </w:style>
  <w:style w:type="character" w:customStyle="1" w:styleId="WW8Num21z3">
    <w:name w:val="WW8Num21z3"/>
    <w:uiPriority w:val="99"/>
    <w:rsid w:val="00991466"/>
    <w:rPr>
      <w:rFonts w:ascii="Symbol" w:hAnsi="Symbol"/>
    </w:rPr>
  </w:style>
  <w:style w:type="character" w:customStyle="1" w:styleId="WW8Num22z0">
    <w:name w:val="WW8Num22z0"/>
    <w:uiPriority w:val="99"/>
    <w:rsid w:val="00991466"/>
    <w:rPr>
      <w:rFonts w:ascii="Times New Roman" w:hAnsi="Times New Roman"/>
    </w:rPr>
  </w:style>
  <w:style w:type="character" w:customStyle="1" w:styleId="WW8Num22z1">
    <w:name w:val="WW8Num22z1"/>
    <w:uiPriority w:val="99"/>
    <w:rsid w:val="00991466"/>
    <w:rPr>
      <w:rFonts w:ascii="Courier New" w:hAnsi="Courier New"/>
    </w:rPr>
  </w:style>
  <w:style w:type="character" w:customStyle="1" w:styleId="WW8Num22z2">
    <w:name w:val="WW8Num22z2"/>
    <w:uiPriority w:val="99"/>
    <w:rsid w:val="00991466"/>
    <w:rPr>
      <w:rFonts w:ascii="Wingdings" w:hAnsi="Wingdings"/>
    </w:rPr>
  </w:style>
  <w:style w:type="character" w:customStyle="1" w:styleId="WW8Num22z3">
    <w:name w:val="WW8Num22z3"/>
    <w:uiPriority w:val="99"/>
    <w:rsid w:val="00991466"/>
    <w:rPr>
      <w:rFonts w:ascii="Symbol" w:hAnsi="Symbol"/>
    </w:rPr>
  </w:style>
  <w:style w:type="character" w:customStyle="1" w:styleId="WW8Num23z0">
    <w:name w:val="WW8Num23z0"/>
    <w:uiPriority w:val="99"/>
    <w:rsid w:val="00991466"/>
    <w:rPr>
      <w:rFonts w:ascii="Times New Roman" w:hAnsi="Times New Roman"/>
    </w:rPr>
  </w:style>
  <w:style w:type="character" w:customStyle="1" w:styleId="WW8Num23z1">
    <w:name w:val="WW8Num23z1"/>
    <w:uiPriority w:val="99"/>
    <w:rsid w:val="00991466"/>
    <w:rPr>
      <w:rFonts w:ascii="Courier New" w:hAnsi="Courier New"/>
    </w:rPr>
  </w:style>
  <w:style w:type="character" w:customStyle="1" w:styleId="WW8Num23z2">
    <w:name w:val="WW8Num23z2"/>
    <w:uiPriority w:val="99"/>
    <w:rsid w:val="00991466"/>
    <w:rPr>
      <w:rFonts w:ascii="Wingdings" w:hAnsi="Wingdings"/>
    </w:rPr>
  </w:style>
  <w:style w:type="character" w:customStyle="1" w:styleId="WW8Num23z3">
    <w:name w:val="WW8Num23z3"/>
    <w:uiPriority w:val="99"/>
    <w:rsid w:val="00991466"/>
    <w:rPr>
      <w:rFonts w:ascii="Symbol" w:hAnsi="Symbol"/>
    </w:rPr>
  </w:style>
  <w:style w:type="character" w:customStyle="1" w:styleId="WW8Num24z0">
    <w:name w:val="WW8Num24z0"/>
    <w:uiPriority w:val="99"/>
    <w:rsid w:val="00991466"/>
    <w:rPr>
      <w:rFonts w:ascii="Times New Roman" w:hAnsi="Times New Roman"/>
    </w:rPr>
  </w:style>
  <w:style w:type="character" w:customStyle="1" w:styleId="WW8Num24z1">
    <w:name w:val="WW8Num24z1"/>
    <w:uiPriority w:val="99"/>
    <w:rsid w:val="00991466"/>
    <w:rPr>
      <w:rFonts w:ascii="Courier New" w:hAnsi="Courier New"/>
    </w:rPr>
  </w:style>
  <w:style w:type="character" w:customStyle="1" w:styleId="WW8Num24z2">
    <w:name w:val="WW8Num24z2"/>
    <w:uiPriority w:val="99"/>
    <w:rsid w:val="00991466"/>
    <w:rPr>
      <w:rFonts w:ascii="Wingdings" w:hAnsi="Wingdings"/>
    </w:rPr>
  </w:style>
  <w:style w:type="character" w:customStyle="1" w:styleId="WW8Num24z3">
    <w:name w:val="WW8Num24z3"/>
    <w:uiPriority w:val="99"/>
    <w:rsid w:val="00991466"/>
    <w:rPr>
      <w:rFonts w:ascii="Symbol" w:hAnsi="Symbol"/>
    </w:rPr>
  </w:style>
  <w:style w:type="character" w:customStyle="1" w:styleId="WW8Num25z0">
    <w:name w:val="WW8Num25z0"/>
    <w:uiPriority w:val="99"/>
    <w:rsid w:val="00991466"/>
  </w:style>
  <w:style w:type="character" w:customStyle="1" w:styleId="WW8Num25z1">
    <w:name w:val="WW8Num25z1"/>
    <w:uiPriority w:val="99"/>
    <w:rsid w:val="00991466"/>
  </w:style>
  <w:style w:type="character" w:customStyle="1" w:styleId="WW8Num25z2">
    <w:name w:val="WW8Num25z2"/>
    <w:uiPriority w:val="99"/>
    <w:rsid w:val="00991466"/>
  </w:style>
  <w:style w:type="character" w:customStyle="1" w:styleId="WW8Num25z3">
    <w:name w:val="WW8Num25z3"/>
    <w:uiPriority w:val="99"/>
    <w:rsid w:val="00991466"/>
  </w:style>
  <w:style w:type="character" w:customStyle="1" w:styleId="WW8Num25z4">
    <w:name w:val="WW8Num25z4"/>
    <w:uiPriority w:val="99"/>
    <w:rsid w:val="00991466"/>
  </w:style>
  <w:style w:type="character" w:customStyle="1" w:styleId="WW8Num25z5">
    <w:name w:val="WW8Num25z5"/>
    <w:uiPriority w:val="99"/>
    <w:rsid w:val="00991466"/>
  </w:style>
  <w:style w:type="character" w:customStyle="1" w:styleId="WW8Num25z6">
    <w:name w:val="WW8Num25z6"/>
    <w:uiPriority w:val="99"/>
    <w:rsid w:val="00991466"/>
  </w:style>
  <w:style w:type="character" w:customStyle="1" w:styleId="WW8Num25z7">
    <w:name w:val="WW8Num25z7"/>
    <w:uiPriority w:val="99"/>
    <w:rsid w:val="00991466"/>
  </w:style>
  <w:style w:type="character" w:customStyle="1" w:styleId="WW8Num25z8">
    <w:name w:val="WW8Num25z8"/>
    <w:uiPriority w:val="99"/>
    <w:rsid w:val="00991466"/>
  </w:style>
  <w:style w:type="character" w:customStyle="1" w:styleId="WW8Num26z0">
    <w:name w:val="WW8Num26z0"/>
    <w:uiPriority w:val="99"/>
    <w:rsid w:val="00991466"/>
  </w:style>
  <w:style w:type="character" w:customStyle="1" w:styleId="WW8Num26z1">
    <w:name w:val="WW8Num26z1"/>
    <w:uiPriority w:val="99"/>
    <w:rsid w:val="00991466"/>
  </w:style>
  <w:style w:type="character" w:customStyle="1" w:styleId="WW8Num26z2">
    <w:name w:val="WW8Num26z2"/>
    <w:uiPriority w:val="99"/>
    <w:rsid w:val="00991466"/>
  </w:style>
  <w:style w:type="character" w:customStyle="1" w:styleId="WW8Num26z3">
    <w:name w:val="WW8Num26z3"/>
    <w:uiPriority w:val="99"/>
    <w:rsid w:val="00991466"/>
  </w:style>
  <w:style w:type="character" w:customStyle="1" w:styleId="WW8Num26z4">
    <w:name w:val="WW8Num26z4"/>
    <w:uiPriority w:val="99"/>
    <w:rsid w:val="00991466"/>
  </w:style>
  <w:style w:type="character" w:customStyle="1" w:styleId="WW8Num26z5">
    <w:name w:val="WW8Num26z5"/>
    <w:uiPriority w:val="99"/>
    <w:rsid w:val="00991466"/>
  </w:style>
  <w:style w:type="character" w:customStyle="1" w:styleId="WW8Num26z6">
    <w:name w:val="WW8Num26z6"/>
    <w:uiPriority w:val="99"/>
    <w:rsid w:val="00991466"/>
  </w:style>
  <w:style w:type="character" w:customStyle="1" w:styleId="WW8Num26z7">
    <w:name w:val="WW8Num26z7"/>
    <w:uiPriority w:val="99"/>
    <w:rsid w:val="00991466"/>
  </w:style>
  <w:style w:type="character" w:customStyle="1" w:styleId="WW8Num26z8">
    <w:name w:val="WW8Num26z8"/>
    <w:uiPriority w:val="99"/>
    <w:rsid w:val="00991466"/>
  </w:style>
  <w:style w:type="character" w:customStyle="1" w:styleId="WW8Num27z0">
    <w:name w:val="WW8Num27z0"/>
    <w:uiPriority w:val="99"/>
    <w:rsid w:val="00991466"/>
  </w:style>
  <w:style w:type="character" w:customStyle="1" w:styleId="WW8Num27z1">
    <w:name w:val="WW8Num27z1"/>
    <w:uiPriority w:val="99"/>
    <w:rsid w:val="00991466"/>
  </w:style>
  <w:style w:type="character" w:customStyle="1" w:styleId="WW8Num27z2">
    <w:name w:val="WW8Num27z2"/>
    <w:uiPriority w:val="99"/>
    <w:rsid w:val="00991466"/>
  </w:style>
  <w:style w:type="character" w:customStyle="1" w:styleId="WW8Num27z3">
    <w:name w:val="WW8Num27z3"/>
    <w:uiPriority w:val="99"/>
    <w:rsid w:val="00991466"/>
  </w:style>
  <w:style w:type="character" w:customStyle="1" w:styleId="WW8Num27z4">
    <w:name w:val="WW8Num27z4"/>
    <w:uiPriority w:val="99"/>
    <w:rsid w:val="00991466"/>
  </w:style>
  <w:style w:type="character" w:customStyle="1" w:styleId="WW8Num27z5">
    <w:name w:val="WW8Num27z5"/>
    <w:uiPriority w:val="99"/>
    <w:rsid w:val="00991466"/>
  </w:style>
  <w:style w:type="character" w:customStyle="1" w:styleId="WW8Num27z6">
    <w:name w:val="WW8Num27z6"/>
    <w:uiPriority w:val="99"/>
    <w:rsid w:val="00991466"/>
  </w:style>
  <w:style w:type="character" w:customStyle="1" w:styleId="WW8Num27z7">
    <w:name w:val="WW8Num27z7"/>
    <w:uiPriority w:val="99"/>
    <w:rsid w:val="00991466"/>
  </w:style>
  <w:style w:type="character" w:customStyle="1" w:styleId="WW8Num27z8">
    <w:name w:val="WW8Num27z8"/>
    <w:uiPriority w:val="99"/>
    <w:rsid w:val="00991466"/>
  </w:style>
  <w:style w:type="character" w:customStyle="1" w:styleId="WW8Num28z0">
    <w:name w:val="WW8Num28z0"/>
    <w:uiPriority w:val="99"/>
    <w:rsid w:val="00991466"/>
    <w:rPr>
      <w:rFonts w:ascii="Arial" w:hAnsi="Arial"/>
      <w:sz w:val="20"/>
    </w:rPr>
  </w:style>
  <w:style w:type="character" w:customStyle="1" w:styleId="WW8Num28z1">
    <w:name w:val="WW8Num28z1"/>
    <w:uiPriority w:val="99"/>
    <w:rsid w:val="00991466"/>
    <w:rPr>
      <w:rFonts w:ascii="Courier New" w:hAnsi="Courier New"/>
    </w:rPr>
  </w:style>
  <w:style w:type="character" w:customStyle="1" w:styleId="WW8Num28z2">
    <w:name w:val="WW8Num28z2"/>
    <w:uiPriority w:val="99"/>
    <w:rsid w:val="00991466"/>
    <w:rPr>
      <w:rFonts w:ascii="Wingdings" w:hAnsi="Wingdings"/>
    </w:rPr>
  </w:style>
  <w:style w:type="character" w:customStyle="1" w:styleId="WW8Num28z3">
    <w:name w:val="WW8Num28z3"/>
    <w:uiPriority w:val="99"/>
    <w:rsid w:val="00991466"/>
    <w:rPr>
      <w:rFonts w:ascii="Symbol" w:hAnsi="Symbol"/>
    </w:rPr>
  </w:style>
  <w:style w:type="character" w:customStyle="1" w:styleId="WW8Num29z0">
    <w:name w:val="WW8Num29z0"/>
    <w:uiPriority w:val="99"/>
    <w:rsid w:val="00991466"/>
    <w:rPr>
      <w:rFonts w:ascii="Arial" w:hAnsi="Arial"/>
      <w:sz w:val="20"/>
    </w:rPr>
  </w:style>
  <w:style w:type="character" w:customStyle="1" w:styleId="WW8Num29z1">
    <w:name w:val="WW8Num29z1"/>
    <w:uiPriority w:val="99"/>
    <w:rsid w:val="00991466"/>
    <w:rPr>
      <w:rFonts w:ascii="Courier New" w:hAnsi="Courier New"/>
    </w:rPr>
  </w:style>
  <w:style w:type="character" w:customStyle="1" w:styleId="WW8Num29z2">
    <w:name w:val="WW8Num29z2"/>
    <w:uiPriority w:val="99"/>
    <w:rsid w:val="00991466"/>
    <w:rPr>
      <w:rFonts w:ascii="Wingdings" w:hAnsi="Wingdings"/>
    </w:rPr>
  </w:style>
  <w:style w:type="character" w:customStyle="1" w:styleId="WW8Num29z3">
    <w:name w:val="WW8Num29z3"/>
    <w:uiPriority w:val="99"/>
    <w:rsid w:val="00991466"/>
    <w:rPr>
      <w:rFonts w:ascii="Symbol" w:hAnsi="Symbol"/>
    </w:rPr>
  </w:style>
  <w:style w:type="character" w:customStyle="1" w:styleId="WW8Num30z0">
    <w:name w:val="WW8Num30z0"/>
    <w:uiPriority w:val="99"/>
    <w:rsid w:val="00991466"/>
  </w:style>
  <w:style w:type="character" w:customStyle="1" w:styleId="WW8Num31z0">
    <w:name w:val="WW8Num31z0"/>
    <w:uiPriority w:val="99"/>
    <w:rsid w:val="00991466"/>
  </w:style>
  <w:style w:type="character" w:customStyle="1" w:styleId="WW8Num31z1">
    <w:name w:val="WW8Num31z1"/>
    <w:uiPriority w:val="99"/>
    <w:rsid w:val="00991466"/>
  </w:style>
  <w:style w:type="character" w:customStyle="1" w:styleId="WW8Num31z2">
    <w:name w:val="WW8Num31z2"/>
    <w:uiPriority w:val="99"/>
    <w:rsid w:val="00991466"/>
  </w:style>
  <w:style w:type="character" w:customStyle="1" w:styleId="WW8Num31z3">
    <w:name w:val="WW8Num31z3"/>
    <w:uiPriority w:val="99"/>
    <w:rsid w:val="00991466"/>
  </w:style>
  <w:style w:type="character" w:customStyle="1" w:styleId="WW8Num31z4">
    <w:name w:val="WW8Num31z4"/>
    <w:uiPriority w:val="99"/>
    <w:rsid w:val="00991466"/>
  </w:style>
  <w:style w:type="character" w:customStyle="1" w:styleId="WW8Num31z5">
    <w:name w:val="WW8Num31z5"/>
    <w:uiPriority w:val="99"/>
    <w:rsid w:val="00991466"/>
  </w:style>
  <w:style w:type="character" w:customStyle="1" w:styleId="WW8Num31z6">
    <w:name w:val="WW8Num31z6"/>
    <w:uiPriority w:val="99"/>
    <w:rsid w:val="00991466"/>
  </w:style>
  <w:style w:type="character" w:customStyle="1" w:styleId="WW8Num31z7">
    <w:name w:val="WW8Num31z7"/>
    <w:uiPriority w:val="99"/>
    <w:rsid w:val="00991466"/>
  </w:style>
  <w:style w:type="character" w:customStyle="1" w:styleId="WW8Num31z8">
    <w:name w:val="WW8Num31z8"/>
    <w:uiPriority w:val="99"/>
    <w:rsid w:val="00991466"/>
  </w:style>
  <w:style w:type="character" w:customStyle="1" w:styleId="WW8Num32z0">
    <w:name w:val="WW8Num32z0"/>
    <w:uiPriority w:val="99"/>
    <w:rsid w:val="00991466"/>
  </w:style>
  <w:style w:type="character" w:customStyle="1" w:styleId="WW8Num32z1">
    <w:name w:val="WW8Num32z1"/>
    <w:uiPriority w:val="99"/>
    <w:rsid w:val="00991466"/>
  </w:style>
  <w:style w:type="character" w:customStyle="1" w:styleId="WW8Num32z2">
    <w:name w:val="WW8Num32z2"/>
    <w:uiPriority w:val="99"/>
    <w:rsid w:val="00991466"/>
  </w:style>
  <w:style w:type="character" w:customStyle="1" w:styleId="WW8Num32z3">
    <w:name w:val="WW8Num32z3"/>
    <w:uiPriority w:val="99"/>
    <w:rsid w:val="00991466"/>
  </w:style>
  <w:style w:type="character" w:customStyle="1" w:styleId="WW8Num32z4">
    <w:name w:val="WW8Num32z4"/>
    <w:uiPriority w:val="99"/>
    <w:rsid w:val="00991466"/>
  </w:style>
  <w:style w:type="character" w:customStyle="1" w:styleId="WW8Num32z5">
    <w:name w:val="WW8Num32z5"/>
    <w:uiPriority w:val="99"/>
    <w:rsid w:val="00991466"/>
  </w:style>
  <w:style w:type="character" w:customStyle="1" w:styleId="WW8Num32z6">
    <w:name w:val="WW8Num32z6"/>
    <w:uiPriority w:val="99"/>
    <w:rsid w:val="00991466"/>
  </w:style>
  <w:style w:type="character" w:customStyle="1" w:styleId="WW8Num32z7">
    <w:name w:val="WW8Num32z7"/>
    <w:uiPriority w:val="99"/>
    <w:rsid w:val="00991466"/>
  </w:style>
  <w:style w:type="character" w:customStyle="1" w:styleId="WW8Num32z8">
    <w:name w:val="WW8Num32z8"/>
    <w:uiPriority w:val="99"/>
    <w:rsid w:val="00991466"/>
  </w:style>
  <w:style w:type="character" w:customStyle="1" w:styleId="WW8Num33z0">
    <w:name w:val="WW8Num33z0"/>
    <w:uiPriority w:val="99"/>
    <w:rsid w:val="00991466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991466"/>
  </w:style>
  <w:style w:type="character" w:customStyle="1" w:styleId="WW8Num33z2">
    <w:name w:val="WW8Num33z2"/>
    <w:uiPriority w:val="99"/>
    <w:rsid w:val="00991466"/>
  </w:style>
  <w:style w:type="character" w:customStyle="1" w:styleId="WW8Num33z3">
    <w:name w:val="WW8Num33z3"/>
    <w:uiPriority w:val="99"/>
    <w:rsid w:val="00991466"/>
  </w:style>
  <w:style w:type="character" w:customStyle="1" w:styleId="WW8Num33z4">
    <w:name w:val="WW8Num33z4"/>
    <w:uiPriority w:val="99"/>
    <w:rsid w:val="00991466"/>
  </w:style>
  <w:style w:type="character" w:customStyle="1" w:styleId="WW8Num33z5">
    <w:name w:val="WW8Num33z5"/>
    <w:uiPriority w:val="99"/>
    <w:rsid w:val="00991466"/>
  </w:style>
  <w:style w:type="character" w:customStyle="1" w:styleId="WW8Num33z6">
    <w:name w:val="WW8Num33z6"/>
    <w:uiPriority w:val="99"/>
    <w:rsid w:val="00991466"/>
  </w:style>
  <w:style w:type="character" w:customStyle="1" w:styleId="WW8Num33z7">
    <w:name w:val="WW8Num33z7"/>
    <w:uiPriority w:val="99"/>
    <w:rsid w:val="00991466"/>
  </w:style>
  <w:style w:type="character" w:customStyle="1" w:styleId="WW8Num33z8">
    <w:name w:val="WW8Num33z8"/>
    <w:uiPriority w:val="99"/>
    <w:rsid w:val="00991466"/>
  </w:style>
  <w:style w:type="character" w:customStyle="1" w:styleId="WW8Num34z0">
    <w:name w:val="WW8Num34z0"/>
    <w:uiPriority w:val="99"/>
    <w:rsid w:val="00991466"/>
    <w:rPr>
      <w:rFonts w:ascii="Arial" w:hAnsi="Arial"/>
      <w:sz w:val="20"/>
    </w:rPr>
  </w:style>
  <w:style w:type="character" w:customStyle="1" w:styleId="WW8Num34z1">
    <w:name w:val="WW8Num34z1"/>
    <w:uiPriority w:val="99"/>
    <w:rsid w:val="00991466"/>
  </w:style>
  <w:style w:type="character" w:customStyle="1" w:styleId="WW8Num34z2">
    <w:name w:val="WW8Num34z2"/>
    <w:uiPriority w:val="99"/>
    <w:rsid w:val="00991466"/>
  </w:style>
  <w:style w:type="character" w:customStyle="1" w:styleId="WW8Num34z3">
    <w:name w:val="WW8Num34z3"/>
    <w:uiPriority w:val="99"/>
    <w:rsid w:val="00991466"/>
  </w:style>
  <w:style w:type="character" w:customStyle="1" w:styleId="WW8Num34z4">
    <w:name w:val="WW8Num34z4"/>
    <w:uiPriority w:val="99"/>
    <w:rsid w:val="00991466"/>
  </w:style>
  <w:style w:type="character" w:customStyle="1" w:styleId="WW8Num34z5">
    <w:name w:val="WW8Num34z5"/>
    <w:uiPriority w:val="99"/>
    <w:rsid w:val="00991466"/>
  </w:style>
  <w:style w:type="character" w:customStyle="1" w:styleId="WW8Num34z6">
    <w:name w:val="WW8Num34z6"/>
    <w:uiPriority w:val="99"/>
    <w:rsid w:val="00991466"/>
  </w:style>
  <w:style w:type="character" w:customStyle="1" w:styleId="WW8Num34z7">
    <w:name w:val="WW8Num34z7"/>
    <w:uiPriority w:val="99"/>
    <w:rsid w:val="00991466"/>
  </w:style>
  <w:style w:type="character" w:customStyle="1" w:styleId="WW8Num34z8">
    <w:name w:val="WW8Num34z8"/>
    <w:uiPriority w:val="99"/>
    <w:rsid w:val="00991466"/>
  </w:style>
  <w:style w:type="character" w:customStyle="1" w:styleId="Carpredefinitoparagrafo1">
    <w:name w:val="Car. predefinito paragrafo1"/>
    <w:uiPriority w:val="99"/>
    <w:rsid w:val="00991466"/>
  </w:style>
  <w:style w:type="character" w:customStyle="1" w:styleId="Carpredefinitoparagrafo2">
    <w:name w:val="Car. predefinito paragrafo2"/>
    <w:uiPriority w:val="99"/>
    <w:rsid w:val="00991466"/>
  </w:style>
  <w:style w:type="character" w:customStyle="1" w:styleId="IntestazioneCarattere">
    <w:name w:val="Intestazione Carattere"/>
    <w:basedOn w:val="Carpredefinitoparagrafo2"/>
    <w:uiPriority w:val="99"/>
    <w:rsid w:val="00991466"/>
    <w:rPr>
      <w:rFonts w:cs="Times New Roman"/>
    </w:rPr>
  </w:style>
  <w:style w:type="character" w:customStyle="1" w:styleId="PidipaginaCarattere">
    <w:name w:val="Piè di pagina Carattere"/>
    <w:basedOn w:val="Carpredefinitoparagrafo2"/>
    <w:uiPriority w:val="99"/>
    <w:rsid w:val="00991466"/>
    <w:rPr>
      <w:rFonts w:cs="Times New Roman"/>
    </w:rPr>
  </w:style>
  <w:style w:type="character" w:customStyle="1" w:styleId="ListLabel1">
    <w:name w:val="ListLabel 1"/>
    <w:uiPriority w:val="99"/>
    <w:rsid w:val="00991466"/>
  </w:style>
  <w:style w:type="character" w:customStyle="1" w:styleId="ListLabel2">
    <w:name w:val="ListLabel 2"/>
    <w:uiPriority w:val="99"/>
    <w:rsid w:val="00991466"/>
  </w:style>
  <w:style w:type="character" w:customStyle="1" w:styleId="ListLabel3">
    <w:name w:val="ListLabel 3"/>
    <w:uiPriority w:val="99"/>
    <w:rsid w:val="00991466"/>
  </w:style>
  <w:style w:type="character" w:customStyle="1" w:styleId="ListLabel4">
    <w:name w:val="ListLabel 4"/>
    <w:uiPriority w:val="99"/>
    <w:rsid w:val="00991466"/>
    <w:rPr>
      <w:rFonts w:eastAsia="Times New Roman"/>
    </w:rPr>
  </w:style>
  <w:style w:type="character" w:customStyle="1" w:styleId="ListLabel5">
    <w:name w:val="ListLabel 5"/>
    <w:uiPriority w:val="99"/>
    <w:rsid w:val="00991466"/>
    <w:rPr>
      <w:b/>
    </w:rPr>
  </w:style>
  <w:style w:type="character" w:customStyle="1" w:styleId="TestofumettoCarattere">
    <w:name w:val="Testo fumetto Carattere"/>
    <w:uiPriority w:val="99"/>
    <w:rsid w:val="00991466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991466"/>
  </w:style>
  <w:style w:type="character" w:customStyle="1" w:styleId="WW8Num22z5">
    <w:name w:val="WW8Num22z5"/>
    <w:uiPriority w:val="99"/>
    <w:rsid w:val="00991466"/>
  </w:style>
  <w:style w:type="character" w:customStyle="1" w:styleId="WW8Num22z6">
    <w:name w:val="WW8Num22z6"/>
    <w:uiPriority w:val="99"/>
    <w:rsid w:val="00991466"/>
  </w:style>
  <w:style w:type="character" w:customStyle="1" w:styleId="WW8Num22z7">
    <w:name w:val="WW8Num22z7"/>
    <w:uiPriority w:val="99"/>
    <w:rsid w:val="00991466"/>
  </w:style>
  <w:style w:type="character" w:customStyle="1" w:styleId="WW8Num22z8">
    <w:name w:val="WW8Num22z8"/>
    <w:uiPriority w:val="99"/>
    <w:rsid w:val="00991466"/>
  </w:style>
  <w:style w:type="paragraph" w:customStyle="1" w:styleId="Intestazione2">
    <w:name w:val="Intestazione2"/>
    <w:basedOn w:val="Normale"/>
    <w:next w:val="Corpotesto"/>
    <w:uiPriority w:val="99"/>
    <w:rsid w:val="009914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991466"/>
    <w:pPr>
      <w:spacing w:after="120"/>
    </w:pPr>
    <w:rPr>
      <w:rFonts w:cs="Times New Roman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locked/>
    <w:rsid w:val="002F2BAF"/>
    <w:rPr>
      <w:rFonts w:ascii="Calibri" w:hAnsi="Calibri" w:cs="Times New Roman"/>
      <w:sz w:val="22"/>
      <w:lang w:eastAsia="ar-SA" w:bidi="ar-SA"/>
    </w:rPr>
  </w:style>
  <w:style w:type="paragraph" w:styleId="Elenco">
    <w:name w:val="List"/>
    <w:basedOn w:val="Corpotesto"/>
    <w:uiPriority w:val="99"/>
    <w:rsid w:val="00991466"/>
    <w:rPr>
      <w:rFonts w:cs="Mangal"/>
    </w:rPr>
  </w:style>
  <w:style w:type="paragraph" w:customStyle="1" w:styleId="Didascalia2">
    <w:name w:val="Didascalia2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991466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9914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991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991466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991466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91466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532E8"/>
    <w:rPr>
      <w:rFonts w:ascii="Calibri" w:hAnsi="Calibri" w:cs="font291"/>
      <w:lang w:eastAsia="ar-SA" w:bidi="ar-SA"/>
    </w:rPr>
  </w:style>
  <w:style w:type="paragraph" w:styleId="Paragrafoelenco">
    <w:name w:val="List Paragraph"/>
    <w:basedOn w:val="Normale"/>
    <w:uiPriority w:val="99"/>
    <w:qFormat/>
    <w:rsid w:val="00991466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99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532E8"/>
    <w:rPr>
      <w:rFonts w:cs="font291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F2BAF"/>
    <w:rPr>
      <w:rFonts w:eastAsia="Times New Roman" w:cs="Times New Roman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uiPriority w:val="99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uiPriority w:val="99"/>
    <w:rsid w:val="002F2BAF"/>
    <w:pPr>
      <w:widowControl w:val="0"/>
    </w:pPr>
    <w:rPr>
      <w:color w:val="000000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2BAF"/>
    <w:rPr>
      <w:rFonts w:ascii="Arial" w:hAnsi="Arial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F2BAF"/>
    <w:rPr>
      <w:rFonts w:eastAsia="Times New Roman"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F2BAF"/>
    <w:rPr>
      <w:rFonts w:ascii="Times New Roman" w:hAnsi="Times New Roman" w:cs="Times New Roman"/>
      <w:sz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hAnsi="Calibri" w:cs="font291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2F2BAF"/>
    <w:rPr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2F2BAF"/>
    <w:rPr>
      <w:rFonts w:ascii="Times New Roman" w:hAnsi="Times New Roman" w:cs="Times New Roman"/>
      <w:b/>
      <w:sz w:val="20"/>
      <w:lang w:val="it-IT"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hAnsi="Calibri" w:cs="font291"/>
      <w:b/>
      <w:bCs/>
      <w:lang w:eastAsia="ar-SA" w:bidi="ar-SA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uiPriority w:val="99"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F2BAF"/>
    <w:rPr>
      <w:rFonts w:ascii="Arial" w:hAnsi="Arial" w:cs="Times New Roman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uiPriority w:val="99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hAnsi="Verdana"/>
      <w:bCs w:val="0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hAnsi="Verdana"/>
      <w:b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2F2BAF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2F2BAF"/>
    <w:rPr>
      <w:rFonts w:cs="Times New Roman"/>
      <w:i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  <w:rPr>
      <w:sz w:val="20"/>
      <w:szCs w:val="20"/>
    </w:rPr>
  </w:style>
  <w:style w:type="paragraph" w:styleId="Titolo0">
    <w:name w:val="Title"/>
    <w:basedOn w:val="Normale"/>
    <w:link w:val="TitoloCarattere"/>
    <w:uiPriority w:val="99"/>
    <w:qFormat/>
    <w:rsid w:val="002F2BAF"/>
    <w:pPr>
      <w:suppressAutoHyphens w:val="0"/>
      <w:spacing w:after="0" w:line="240" w:lineRule="auto"/>
      <w:jc w:val="center"/>
    </w:pPr>
    <w:rPr>
      <w:rFonts w:ascii="Verdana-Bold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uiPriority w:val="99"/>
    <w:locked/>
    <w:rsid w:val="002F2BAF"/>
    <w:rPr>
      <w:rFonts w:ascii="Verdana-Bold" w:hAnsi="Verdana-Bold" w:cs="Times New Roman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F2BAF"/>
    <w:rPr>
      <w:rFonts w:ascii="Tahoma" w:hAnsi="Tahoma" w:cs="Times New Roman"/>
      <w:sz w:val="16"/>
      <w:szCs w:val="16"/>
    </w:rPr>
  </w:style>
  <w:style w:type="table" w:customStyle="1" w:styleId="Grigliatabella1">
    <w:name w:val="Griglia tabella1"/>
    <w:uiPriority w:val="99"/>
    <w:rsid w:val="002F2B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2F2BAF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rsid w:val="002F2BAF"/>
    <w:pPr>
      <w:suppressAutoHyphens w:val="0"/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F2BAF"/>
    <w:rPr>
      <w:rFonts w:ascii="Courier New" w:hAnsi="Courier New" w:cs="Times New Roman"/>
    </w:rPr>
  </w:style>
  <w:style w:type="paragraph" w:customStyle="1" w:styleId="INPS05210pt">
    <w:name w:val="INPS052_10pt"/>
    <w:uiPriority w:val="99"/>
    <w:rsid w:val="002F2BAF"/>
    <w:pPr>
      <w:spacing w:line="240" w:lineRule="exact"/>
    </w:pPr>
    <w:rPr>
      <w:rFonts w:ascii="Times" w:hAnsi="Times"/>
      <w:noProof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uiPriority w:val="99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uiPriority w:val="99"/>
    <w:locked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rsid w:val="002F2BAF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2BAF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rsid w:val="002F2BAF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uiPriority w:val="99"/>
    <w:locked/>
    <w:rsid w:val="002F2BAF"/>
    <w:rPr>
      <w:color w:val="000000"/>
      <w:sz w:val="22"/>
    </w:rPr>
  </w:style>
  <w:style w:type="paragraph" w:customStyle="1" w:styleId="Sfondoacolori-Colore31">
    <w:name w:val="Sfondo a colori - Colore 31"/>
    <w:basedOn w:val="Normale"/>
    <w:uiPriority w:val="99"/>
    <w:rsid w:val="002F2BAF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uiPriority w:val="99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uiPriority w:val="99"/>
    <w:rsid w:val="002F2BAF"/>
  </w:style>
  <w:style w:type="character" w:customStyle="1" w:styleId="rphighlightallclass">
    <w:name w:val="rphighlightallclass"/>
    <w:basedOn w:val="Carpredefinitoparagrafo"/>
    <w:uiPriority w:val="99"/>
    <w:rsid w:val="002F2BAF"/>
    <w:rPr>
      <w:rFonts w:cs="Times New Roman"/>
    </w:rPr>
  </w:style>
  <w:style w:type="character" w:customStyle="1" w:styleId="rpf1">
    <w:name w:val="_rp_f1"/>
    <w:basedOn w:val="Carpredefinitoparagrafo"/>
    <w:uiPriority w:val="99"/>
    <w:rsid w:val="002F2BAF"/>
    <w:rPr>
      <w:rFonts w:cs="Times New Roman"/>
    </w:rPr>
  </w:style>
  <w:style w:type="character" w:customStyle="1" w:styleId="pel">
    <w:name w:val="_pe_l"/>
    <w:basedOn w:val="Carpredefinitoparagrafo"/>
    <w:uiPriority w:val="99"/>
    <w:rsid w:val="002F2BAF"/>
    <w:rPr>
      <w:rFonts w:cs="Times New Roman"/>
    </w:rPr>
  </w:style>
  <w:style w:type="character" w:customStyle="1" w:styleId="bidi">
    <w:name w:val="bidi"/>
    <w:basedOn w:val="Carpredefinitoparagrafo"/>
    <w:uiPriority w:val="99"/>
    <w:rsid w:val="002F2BAF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2F2BAF"/>
    <w:rPr>
      <w:rFonts w:cs="Times New Roman"/>
    </w:rPr>
  </w:style>
  <w:style w:type="character" w:customStyle="1" w:styleId="rpp1">
    <w:name w:val="_rp_p1"/>
    <w:basedOn w:val="Carpredefinitoparagrafo"/>
    <w:uiPriority w:val="99"/>
    <w:rsid w:val="002F2BAF"/>
    <w:rPr>
      <w:rFonts w:cs="Times New Roman"/>
    </w:rPr>
  </w:style>
  <w:style w:type="character" w:customStyle="1" w:styleId="currenthithighlight">
    <w:name w:val="currenthithighlight"/>
    <w:basedOn w:val="Carpredefinitoparagrafo"/>
    <w:uiPriority w:val="99"/>
    <w:rsid w:val="002F2BAF"/>
    <w:rPr>
      <w:rFonts w:cs="Times New Roman"/>
    </w:rPr>
  </w:style>
  <w:style w:type="character" w:customStyle="1" w:styleId="dbz">
    <w:name w:val="_db_z"/>
    <w:basedOn w:val="Carpredefinitoparagrafo"/>
    <w:uiPriority w:val="99"/>
    <w:rsid w:val="002F2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Sara Piccini</cp:lastModifiedBy>
  <cp:revision>4</cp:revision>
  <cp:lastPrinted>2021-03-29T09:17:00Z</cp:lastPrinted>
  <dcterms:created xsi:type="dcterms:W3CDTF">2021-03-23T10:41:00Z</dcterms:created>
  <dcterms:modified xsi:type="dcterms:W3CDTF">2021-03-29T09:18:00Z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