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14B8" w:rsidRDefault="00155004" w:rsidP="004A333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-179705</wp:posOffset>
            </wp:positionV>
            <wp:extent cx="7060565" cy="1080770"/>
            <wp:effectExtent l="0" t="0" r="6985" b="508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10807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4B8">
        <w:rPr>
          <w:rFonts w:ascii="Times New Roman" w:hAnsi="Times New Roman" w:cs="Times New Roman"/>
          <w:b/>
          <w:lang w:eastAsia="it-IT"/>
        </w:rPr>
        <w:t xml:space="preserve">    Allegato 3</w:t>
      </w:r>
    </w:p>
    <w:p w:rsidR="006314B8" w:rsidRPr="00311C0A" w:rsidRDefault="006314B8" w:rsidP="00311C0A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b/>
          <w:bCs/>
          <w:u w:val="single"/>
          <w:lang w:eastAsia="it-IT"/>
        </w:rPr>
      </w:pPr>
      <w:r w:rsidRPr="00311C0A">
        <w:rPr>
          <w:rFonts w:ascii="Times New Roman" w:hAnsi="Times New Roman" w:cs="Times New Roman"/>
          <w:b/>
          <w:bCs/>
          <w:u w:val="single"/>
          <w:lang w:eastAsia="it-IT"/>
        </w:rPr>
        <w:t>Schema di Offerta Economica</w:t>
      </w:r>
    </w:p>
    <w:p w:rsidR="006314B8" w:rsidRDefault="006314B8" w:rsidP="00311C0A">
      <w:pPr>
        <w:keepNext/>
        <w:suppressAutoHyphens w:val="0"/>
        <w:spacing w:after="0" w:line="240" w:lineRule="auto"/>
        <w:outlineLvl w:val="0"/>
        <w:rPr>
          <w:rFonts w:ascii="Times New Roman" w:hAnsi="Times New Roman" w:cs="Times New Roman"/>
          <w:b/>
          <w:bCs/>
          <w:lang w:eastAsia="it-IT"/>
        </w:rPr>
      </w:pPr>
    </w:p>
    <w:p w:rsidR="006314B8" w:rsidRPr="00261A26" w:rsidRDefault="006314B8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b/>
          <w:bCs/>
          <w:lang w:eastAsia="it-IT"/>
        </w:rPr>
      </w:pPr>
    </w:p>
    <w:p w:rsidR="006314B8" w:rsidRPr="001E7ADF" w:rsidRDefault="006314B8" w:rsidP="00261A26">
      <w:pPr>
        <w:keepNext/>
        <w:suppressAutoHyphens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bCs/>
          <w:lang w:eastAsia="it-IT"/>
        </w:rPr>
      </w:pPr>
      <w:r w:rsidRPr="00261A26">
        <w:rPr>
          <w:rFonts w:ascii="Times New Roman" w:hAnsi="Times New Roman" w:cs="Times New Roman"/>
          <w:b/>
          <w:bCs/>
          <w:lang w:eastAsia="it-IT"/>
        </w:rPr>
        <w:t xml:space="preserve"> </w:t>
      </w:r>
      <w:r w:rsidRPr="00261A26">
        <w:rPr>
          <w:rFonts w:ascii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hAnsi="Times New Roman" w:cs="Times New Roman"/>
          <w:b/>
          <w:bCs/>
          <w:lang w:eastAsia="it-IT"/>
        </w:rPr>
        <w:tab/>
      </w:r>
      <w:r>
        <w:rPr>
          <w:rFonts w:ascii="Times New Roman" w:hAnsi="Times New Roman" w:cs="Times New Roman"/>
          <w:b/>
          <w:bCs/>
          <w:lang w:eastAsia="it-IT"/>
        </w:rPr>
        <w:t xml:space="preserve">   </w:t>
      </w:r>
      <w:r>
        <w:rPr>
          <w:rFonts w:ascii="Times New Roman" w:hAnsi="Times New Roman" w:cs="Times New Roman"/>
          <w:b/>
          <w:bCs/>
          <w:lang w:eastAsia="it-IT"/>
        </w:rPr>
        <w:tab/>
      </w:r>
      <w:r w:rsidRPr="00261A26">
        <w:rPr>
          <w:rFonts w:ascii="Times New Roman" w:hAnsi="Times New Roman" w:cs="Times New Roman"/>
          <w:b/>
          <w:bCs/>
          <w:lang w:eastAsia="it-IT"/>
        </w:rPr>
        <w:tab/>
      </w:r>
      <w:r w:rsidRPr="001E7ADF">
        <w:rPr>
          <w:rFonts w:ascii="Times New Roman" w:hAnsi="Times New Roman" w:cs="Times New Roman"/>
          <w:bCs/>
          <w:lang w:eastAsia="it-IT"/>
        </w:rPr>
        <w:t>Azienda Ospedaliera</w:t>
      </w:r>
    </w:p>
    <w:p w:rsidR="006314B8" w:rsidRPr="00261A26" w:rsidRDefault="006314B8" w:rsidP="00261A26">
      <w:pPr>
        <w:keepNext/>
        <w:suppressAutoHyphens w:val="0"/>
        <w:spacing w:after="0" w:line="240" w:lineRule="auto"/>
        <w:ind w:left="3540" w:firstLine="708"/>
        <w:outlineLvl w:val="0"/>
        <w:rPr>
          <w:rFonts w:ascii="Times New Roman" w:hAnsi="Times New Roman" w:cs="Times New Roman"/>
          <w:b/>
          <w:bCs/>
          <w:lang w:eastAsia="it-IT"/>
        </w:rPr>
      </w:pPr>
      <w:r w:rsidRPr="001E7ADF">
        <w:rPr>
          <w:rFonts w:ascii="Times New Roman" w:hAnsi="Times New Roman" w:cs="Times New Roman"/>
          <w:bCs/>
          <w:lang w:eastAsia="it-IT"/>
        </w:rPr>
        <w:t xml:space="preserve">       </w:t>
      </w:r>
      <w:r w:rsidRPr="001E7ADF">
        <w:rPr>
          <w:rFonts w:ascii="Times New Roman" w:hAnsi="Times New Roman" w:cs="Times New Roman"/>
          <w:bCs/>
          <w:lang w:eastAsia="it-IT"/>
        </w:rPr>
        <w:tab/>
      </w:r>
      <w:r w:rsidRPr="001E7ADF">
        <w:rPr>
          <w:rFonts w:ascii="Times New Roman" w:hAnsi="Times New Roman" w:cs="Times New Roman"/>
          <w:bCs/>
          <w:lang w:eastAsia="it-IT"/>
        </w:rPr>
        <w:tab/>
      </w:r>
      <w:r w:rsidRPr="001E7ADF">
        <w:rPr>
          <w:rFonts w:ascii="Times New Roman" w:hAnsi="Times New Roman" w:cs="Times New Roman"/>
          <w:bCs/>
          <w:lang w:eastAsia="it-IT"/>
        </w:rPr>
        <w:tab/>
        <w:t xml:space="preserve">San Camillo </w:t>
      </w:r>
      <w:proofErr w:type="spellStart"/>
      <w:r w:rsidRPr="001E7ADF">
        <w:rPr>
          <w:rFonts w:ascii="Times New Roman" w:hAnsi="Times New Roman" w:cs="Times New Roman"/>
          <w:bCs/>
          <w:lang w:eastAsia="it-IT"/>
        </w:rPr>
        <w:t>Forlanini</w:t>
      </w:r>
      <w:proofErr w:type="spellEnd"/>
    </w:p>
    <w:p w:rsidR="006314B8" w:rsidRPr="00261A26" w:rsidRDefault="006314B8" w:rsidP="00261A26">
      <w:pPr>
        <w:suppressAutoHyphens w:val="0"/>
        <w:spacing w:after="0" w:line="240" w:lineRule="auto"/>
        <w:rPr>
          <w:rFonts w:ascii="Times New Roman" w:hAnsi="Times New Roman" w:cs="Times New Roman"/>
          <w:bCs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  <w:t xml:space="preserve">        </w:t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lang w:eastAsia="it-IT"/>
        </w:rPr>
        <w:tab/>
      </w:r>
      <w:r w:rsidRPr="00261A26">
        <w:rPr>
          <w:rFonts w:ascii="Times New Roman" w:hAnsi="Times New Roman" w:cs="Times New Roman"/>
          <w:bCs/>
          <w:lang w:eastAsia="it-IT"/>
        </w:rPr>
        <w:t>Circonvallazione Gianicolense, 87</w:t>
      </w:r>
    </w:p>
    <w:p w:rsidR="006314B8" w:rsidRPr="004A3334" w:rsidRDefault="006314B8" w:rsidP="004A3334">
      <w:pPr>
        <w:suppressAutoHyphens w:val="0"/>
        <w:spacing w:after="0" w:line="240" w:lineRule="auto"/>
        <w:ind w:left="5664" w:firstLine="708"/>
        <w:rPr>
          <w:rFonts w:ascii="Times New Roman" w:hAnsi="Times New Roman" w:cs="Times New Roman"/>
          <w:lang w:eastAsia="it-IT"/>
        </w:rPr>
      </w:pPr>
      <w:r w:rsidRPr="004A3334">
        <w:rPr>
          <w:rFonts w:ascii="Times New Roman" w:hAnsi="Times New Roman" w:cs="Times New Roman"/>
          <w:lang w:eastAsia="it-IT"/>
        </w:rPr>
        <w:t>00152 Roma</w:t>
      </w:r>
    </w:p>
    <w:p w:rsidR="006314B8" w:rsidRPr="004A3334" w:rsidRDefault="006314B8" w:rsidP="00261A26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it-IT"/>
        </w:rPr>
      </w:pPr>
    </w:p>
    <w:p w:rsidR="006314B8" w:rsidRDefault="00037FD2" w:rsidP="00A16955">
      <w:pPr>
        <w:widowControl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FD2">
        <w:rPr>
          <w:rFonts w:ascii="Times New Roman" w:hAnsi="Times New Roman" w:cs="Times New Roman"/>
          <w:b/>
          <w:sz w:val="24"/>
          <w:szCs w:val="24"/>
        </w:rPr>
        <w:t>Gara telematica a procedura aperta telematica per la fornitura biennale di un Sistema macchina Reattivi e Anticorpi prima per Colorazioni Immunoistochimiche per le necessità della UOC Anatomia e Istologia patologica dell’Azienda Ospedaliera San Camillo-</w:t>
      </w:r>
      <w:proofErr w:type="spellStart"/>
      <w:r w:rsidRPr="00037FD2">
        <w:rPr>
          <w:rFonts w:ascii="Times New Roman" w:hAnsi="Times New Roman" w:cs="Times New Roman"/>
          <w:b/>
          <w:sz w:val="24"/>
          <w:szCs w:val="24"/>
        </w:rPr>
        <w:t>Forlanini</w:t>
      </w:r>
      <w:proofErr w:type="spellEnd"/>
    </w:p>
    <w:p w:rsidR="00037FD2" w:rsidRPr="00C57A0D" w:rsidRDefault="00037FD2" w:rsidP="00A16955">
      <w:pPr>
        <w:widowControl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Il/la sottoscritto/a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________________________________________________________________________________</w:t>
      </w:r>
      <w:r>
        <w:rPr>
          <w:rFonts w:ascii="Times New Roman" w:hAnsi="Times New Roman" w:cs="Times New Roman"/>
          <w:lang w:eastAsia="it-IT"/>
        </w:rPr>
        <w:t>_______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nato a _________________________________________________ (_____), il _________________</w:t>
      </w:r>
      <w:r>
        <w:rPr>
          <w:rFonts w:ascii="Times New Roman" w:hAnsi="Times New Roman" w:cs="Times New Roman"/>
          <w:lang w:eastAsia="it-IT"/>
        </w:rPr>
        <w:t>______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Codice Fiscale___________________________ </w:t>
      </w:r>
      <w:r w:rsidRPr="00261A26">
        <w:rPr>
          <w:rFonts w:ascii="Times New Roman" w:hAnsi="Times New Roman" w:cs="Times New Roman"/>
          <w:lang w:eastAsia="it-IT"/>
        </w:rPr>
        <w:t>residente a _____________________________ (_____), Via _____________________________, n. _____</w:t>
      </w:r>
      <w:r>
        <w:rPr>
          <w:rFonts w:ascii="Times New Roman" w:hAnsi="Times New Roman" w:cs="Times New Roman"/>
          <w:lang w:eastAsia="it-IT"/>
        </w:rPr>
        <w:t>_</w:t>
      </w:r>
      <w:r w:rsidRPr="001E7ADF">
        <w:rPr>
          <w:rFonts w:ascii="Times New Roman" w:hAnsi="Times New Roman" w:cs="Times New Roman"/>
          <w:lang w:eastAsia="it-IT"/>
        </w:rPr>
        <w:t xml:space="preserve"> 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in nome del concorrente ____________________________________</w:t>
      </w:r>
      <w:r>
        <w:rPr>
          <w:rFonts w:ascii="Times New Roman" w:hAnsi="Times New Roman" w:cs="Times New Roman"/>
          <w:lang w:eastAsia="it-IT"/>
        </w:rPr>
        <w:t>_______________________________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con sede legale in _________________________________________________________</w:t>
      </w:r>
      <w:r>
        <w:rPr>
          <w:rFonts w:ascii="Times New Roman" w:hAnsi="Times New Roman" w:cs="Times New Roman"/>
          <w:lang w:eastAsia="it-IT"/>
        </w:rPr>
        <w:t>__</w:t>
      </w:r>
      <w:r w:rsidRPr="00261A26">
        <w:rPr>
          <w:rFonts w:ascii="Times New Roman" w:hAnsi="Times New Roman" w:cs="Times New Roman"/>
          <w:lang w:eastAsia="it-IT"/>
        </w:rPr>
        <w:t>(____________),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Via __________________________________________, n. ____, CAP</w:t>
      </w:r>
      <w:r>
        <w:rPr>
          <w:rFonts w:ascii="Times New Roman" w:hAnsi="Times New Roman" w:cs="Times New Roman"/>
          <w:lang w:eastAsia="it-IT"/>
        </w:rPr>
        <w:t xml:space="preserve"> _____________, </w:t>
      </w:r>
      <w:proofErr w:type="spellStart"/>
      <w:r>
        <w:rPr>
          <w:rFonts w:ascii="Times New Roman" w:hAnsi="Times New Roman" w:cs="Times New Roman"/>
          <w:lang w:eastAsia="it-IT"/>
        </w:rPr>
        <w:t>Tel</w:t>
      </w:r>
      <w:proofErr w:type="spellEnd"/>
      <w:r>
        <w:rPr>
          <w:rFonts w:ascii="Times New Roman" w:hAnsi="Times New Roman" w:cs="Times New Roman"/>
          <w:lang w:eastAsia="it-IT"/>
        </w:rPr>
        <w:t xml:space="preserve"> ____________</w:t>
      </w:r>
      <w:r w:rsidRPr="00261A26">
        <w:rPr>
          <w:rFonts w:ascii="Times New Roman" w:hAnsi="Times New Roman" w:cs="Times New Roman"/>
          <w:lang w:eastAsia="it-IT"/>
        </w:rPr>
        <w:t xml:space="preserve">, 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Fax _______________________ , e-mail _____________________________ , Codice Fiscale</w:t>
      </w:r>
      <w:r>
        <w:rPr>
          <w:rFonts w:ascii="Times New Roman" w:hAnsi="Times New Roman" w:cs="Times New Roman"/>
          <w:lang w:eastAsia="it-IT"/>
        </w:rPr>
        <w:t>___________</w:t>
      </w:r>
      <w:r w:rsidRPr="00261A26">
        <w:rPr>
          <w:rFonts w:ascii="Times New Roman" w:hAnsi="Times New Roman" w:cs="Times New Roman"/>
          <w:lang w:eastAsia="it-IT"/>
        </w:rPr>
        <w:t xml:space="preserve"> 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______________________________ , Partita IVA ______________________________________________</w:t>
      </w:r>
    </w:p>
    <w:p w:rsidR="006314B8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b/>
          <w:lang w:eastAsia="it-IT"/>
        </w:rPr>
        <w:t>nella sua qualità di: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(barrare la casella che interessa)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Titolare o Legale rappresentante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Procuratore speciale / generale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hAnsi="Times New Roman" w:cs="Times New Roman"/>
          <w:b/>
          <w:lang w:eastAsia="it-IT"/>
        </w:rPr>
        <w:t>soggetto che partecipa alla gara in oggetto nella sua qualità di: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hAnsi="Times New Roman" w:cs="Times New Roman"/>
          <w:lang w:eastAsia="it-IT"/>
        </w:rPr>
        <w:t>(barrare la casella che interessa)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Impresa individuale;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Società, specificare tipo__________________________</w:t>
      </w:r>
      <w:r>
        <w:rPr>
          <w:rFonts w:ascii="Times New Roman" w:hAnsi="Times New Roman" w:cs="Times New Roman"/>
          <w:lang w:eastAsia="it-IT"/>
        </w:rPr>
        <w:t>__</w:t>
      </w:r>
      <w:r w:rsidRPr="00261A26">
        <w:rPr>
          <w:rFonts w:ascii="Times New Roman" w:hAnsi="Times New Roman" w:cs="Times New Roman"/>
          <w:lang w:eastAsia="it-IT"/>
        </w:rPr>
        <w:t>;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Consorzio fra società cooperativa di produzione e lavoro;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Consorzio tra imprese artigiane;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Consorzio stabile;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 xml:space="preserve">Mandataria di un raggruppamento temporaneo 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costituito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non costituito;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Mandataria di un consorzio ordinario;</w:t>
      </w:r>
    </w:p>
    <w:p w:rsidR="006314B8" w:rsidRPr="00261A26" w:rsidRDefault="006314B8" w:rsidP="004A3334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costituito</w:t>
      </w:r>
    </w:p>
    <w:p w:rsidR="006314B8" w:rsidRPr="00261A26" w:rsidRDefault="006314B8" w:rsidP="004A3334">
      <w:p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 w:rsidRPr="00261A26">
        <w:rPr>
          <w:rFonts w:ascii="Times New Roman" w:hAnsi="Times New Roman" w:cs="Times New Roman"/>
          <w:lang w:eastAsia="it-IT"/>
        </w:rPr>
        <w:t>non costituito;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it-IT"/>
        </w:rPr>
      </w:pPr>
      <w:r w:rsidRPr="00261A26">
        <w:rPr>
          <w:rFonts w:ascii="Times New Roman" w:eastAsia="TimesNewRoman" w:hAnsi="Times New Roman" w:cs="Times New Roman"/>
          <w:lang w:eastAsia="it-IT"/>
        </w:rPr>
        <w:t xml:space="preserve">□ </w:t>
      </w:r>
      <w:r>
        <w:rPr>
          <w:rFonts w:ascii="Times New Roman" w:hAnsi="Times New Roman" w:cs="Times New Roman"/>
          <w:lang w:eastAsia="it-IT"/>
        </w:rPr>
        <w:t>GEIE.</w:t>
      </w:r>
    </w:p>
    <w:p w:rsidR="006314B8" w:rsidRPr="00261A26" w:rsidRDefault="006314B8" w:rsidP="00261A2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6314B8" w:rsidRDefault="006314B8" w:rsidP="00261A26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6314B8" w:rsidRDefault="006314B8" w:rsidP="003A29BE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DICHIARA</w:t>
      </w:r>
    </w:p>
    <w:p w:rsidR="006314B8" w:rsidRDefault="006314B8" w:rsidP="003A29B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di aver preso visione di tutte le norme e disposizioni contenute nel Disciplinare di gara ed allegati ivi richiamati e di accettarle senza condizione o riserva alcuna e che l’offerta avrà validità di 180 giorni dalla data di scadenza di presentazione dell’offerta;</w:t>
      </w:r>
    </w:p>
    <w:p w:rsidR="006314B8" w:rsidRDefault="006314B8" w:rsidP="003A29B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che il valore offerto è comprensivo di ogni e qualsiasi tipo di onere e spesa occorrente per eseguire la fornitura in maniera ottimale ed alle condizioni stabilite nel Capitolato Tecnico –Allegato A e nel Disciplinare di gara;</w:t>
      </w:r>
    </w:p>
    <w:p w:rsidR="006314B8" w:rsidRDefault="006314B8" w:rsidP="003A29B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che in caso di indicazione di prezzi unitari offerti recanti un numero di cifre decimali dopo la virgola superiore a due, saranno considerate esclusivamente le prime due cifre decimali, senza procedere ad alcun arrotondamento;</w:t>
      </w:r>
    </w:p>
    <w:p w:rsidR="006314B8" w:rsidRDefault="006314B8" w:rsidP="003A29B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che in caso di discordanza tra i prezzi unitari offerti indicati in cifre e quelli indicati in lettere, saranno ritenuti validi i prezzi unitari indicati in lettere;</w:t>
      </w:r>
    </w:p>
    <w:p w:rsidR="006314B8" w:rsidRDefault="006314B8" w:rsidP="003A29B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che in caso di discordanza tra la somma dei prezzi unitari offerti, moltiplicati per le relative quantità indicate, e l’indicazione del valore complessivo offerto, i primi prevarranno sul secondo e, in conseguenza, si provvederà a rideterminare l’esatto valore complessivo offerto, fermi restando i prezzi unitari offerti e le quantità indicate; </w:t>
      </w:r>
    </w:p>
    <w:p w:rsidR="006314B8" w:rsidRDefault="006314B8" w:rsidP="003A29B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che il prezzo offerto si intende definitivo, fisso e valido per tutta la durata della fornitura, compresa l’eventuale proroga, e che non saranno avanzate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variazioni economiche in aumento</w:t>
      </w:r>
      <w:r>
        <w:rPr>
          <w:rFonts w:ascii="Times New Roman" w:hAnsi="Times New Roman" w:cs="Times New Roman"/>
        </w:rPr>
        <w:t xml:space="preserve"> né spettanze dovute a revisione dei prezzi poiché trattasi di una fornitura a prestazione unica con previsione di consegne frazionate o differite (contratto ad esecuzione istantanea);</w:t>
      </w:r>
    </w:p>
    <w:p w:rsidR="006314B8" w:rsidRDefault="006314B8" w:rsidP="003A29BE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che i prezzi offerti sono omnicomprensivi di quanto previsto negli atti di gara e, comunque, i corrispettivi spettanti in caso di fornitura rispettano le disposizioni vigenti in materia di costo del lavoro.</w:t>
      </w:r>
    </w:p>
    <w:p w:rsidR="006314B8" w:rsidRDefault="006314B8" w:rsidP="003A29BE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 xml:space="preserve">OFFRE </w:t>
      </w:r>
    </w:p>
    <w:p w:rsidR="006314B8" w:rsidRDefault="006314B8" w:rsidP="003A29BE">
      <w:pPr>
        <w:pStyle w:val="Corpodeltesto22"/>
        <w:tabs>
          <w:tab w:val="left" w:pos="709"/>
        </w:tabs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 xml:space="preserve">Compilare </w:t>
      </w:r>
      <w:r>
        <w:rPr>
          <w:b/>
          <w:color w:val="auto"/>
          <w:szCs w:val="24"/>
          <w:u w:val="single"/>
        </w:rPr>
        <w:t>obbligatoriamente</w:t>
      </w:r>
      <w:r>
        <w:rPr>
          <w:b/>
          <w:color w:val="auto"/>
          <w:szCs w:val="24"/>
        </w:rPr>
        <w:t xml:space="preserve"> </w:t>
      </w:r>
      <w:r>
        <w:rPr>
          <w:b/>
          <w:szCs w:val="24"/>
        </w:rPr>
        <w:t>in ogni parte uno schema identico al seguente</w:t>
      </w:r>
    </w:p>
    <w:p w:rsidR="00037FD2" w:rsidRDefault="00037FD2" w:rsidP="003A29BE">
      <w:pPr>
        <w:pStyle w:val="Corpodeltesto22"/>
        <w:tabs>
          <w:tab w:val="left" w:pos="709"/>
        </w:tabs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>Lotto 1: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6314B8" w:rsidTr="003A29BE">
        <w:trPr>
          <w:trHeight w:val="472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B8" w:rsidRDefault="006314B8">
            <w:pPr>
              <w:widowControl w:val="0"/>
              <w:tabs>
                <w:tab w:val="left" w:pos="1065"/>
              </w:tabs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Titolo del Lotto </w:t>
            </w:r>
          </w:p>
          <w:p w:rsidR="006314B8" w:rsidRDefault="006314B8">
            <w:pPr>
              <w:widowControl w:val="0"/>
              <w:tabs>
                <w:tab w:val="left" w:pos="1065"/>
              </w:tabs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4"/>
              </w:rPr>
              <w:t xml:space="preserve"> </w:t>
            </w:r>
          </w:p>
        </w:tc>
      </w:tr>
    </w:tbl>
    <w:p w:rsidR="006314B8" w:rsidRDefault="006314B8" w:rsidP="003A29BE">
      <w:pPr>
        <w:pStyle w:val="Corpodeltesto22"/>
        <w:tabs>
          <w:tab w:val="left" w:pos="709"/>
        </w:tabs>
        <w:spacing w:line="360" w:lineRule="auto"/>
        <w:jc w:val="left"/>
        <w:rPr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</w:tblGrid>
      <w:tr w:rsidR="006314B8" w:rsidTr="003A29BE">
        <w:trPr>
          <w:trHeight w:val="47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B8" w:rsidRDefault="006314B8">
            <w:pPr>
              <w:widowControl w:val="0"/>
              <w:tabs>
                <w:tab w:val="left" w:pos="1065"/>
              </w:tabs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N. TOTALE TEST RICHIESTI:</w:t>
            </w:r>
          </w:p>
        </w:tc>
      </w:tr>
    </w:tbl>
    <w:p w:rsidR="006314B8" w:rsidRDefault="006314B8" w:rsidP="003A29BE">
      <w:pPr>
        <w:widowControl w:val="0"/>
        <w:tabs>
          <w:tab w:val="left" w:pos="1819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color w:val="000000"/>
          <w:sz w:val="20"/>
        </w:rPr>
        <w:tab/>
        <w:t xml:space="preserve">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Costo totale per anno                                                 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381"/>
        <w:gridCol w:w="6764"/>
      </w:tblGrid>
      <w:tr w:rsidR="006314B8" w:rsidTr="003A29BE">
        <w:trPr>
          <w:trHeight w:val="1507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14B8" w:rsidRDefault="006314B8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QUOTA LOCAZIONE (comprendente manutenzione e assistenza tecnica)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</w:tr>
      <w:tr w:rsidR="006314B8" w:rsidTr="003A29BE">
        <w:trPr>
          <w:trHeight w:val="87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14B8" w:rsidRDefault="006314B8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QUOTA REATTIVI (comprendente il materiale consumabile)</w:t>
            </w:r>
          </w:p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</w:tr>
      <w:tr w:rsidR="006314B8" w:rsidTr="003A29BE">
        <w:trPr>
          <w:gridBefore w:val="1"/>
          <w:wBefore w:w="9" w:type="dxa"/>
          <w:trHeight w:val="324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COSTO TOTALE ANNUO FORNITURA IVA ESCLUSA:</w:t>
            </w:r>
          </w:p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</w:tr>
      <w:tr w:rsidR="006314B8" w:rsidTr="003A29BE">
        <w:trPr>
          <w:gridBefore w:val="1"/>
          <w:wBefore w:w="9" w:type="dxa"/>
          <w:trHeight w:val="689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B8" w:rsidRDefault="006314B8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COSTO MEDIO PER DETERMINAZIONE:</w:t>
            </w:r>
          </w:p>
        </w:tc>
      </w:tr>
    </w:tbl>
    <w:p w:rsidR="006314B8" w:rsidRDefault="006314B8" w:rsidP="003A29BE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lang w:eastAsia="it-IT"/>
        </w:rPr>
      </w:pPr>
    </w:p>
    <w:p w:rsidR="006314B8" w:rsidRDefault="006314B8" w:rsidP="003A29BE">
      <w:pPr>
        <w:spacing w:after="0" w:line="360" w:lineRule="auto"/>
        <w:ind w:left="360"/>
        <w:rPr>
          <w:rFonts w:ascii="Times New Roman" w:hAnsi="Times New Roman"/>
          <w:color w:val="000000"/>
        </w:rPr>
      </w:pPr>
    </w:p>
    <w:p w:rsidR="006314B8" w:rsidRDefault="006314B8" w:rsidP="003A29BE">
      <w:pPr>
        <w:spacing w:after="0" w:line="360" w:lineRule="auto"/>
        <w:ind w:left="360"/>
        <w:rPr>
          <w:rFonts w:ascii="Times New Roman" w:hAnsi="Times New Roman"/>
          <w:color w:val="000000"/>
        </w:rPr>
      </w:pPr>
    </w:p>
    <w:p w:rsidR="006314B8" w:rsidRDefault="006314B8" w:rsidP="003A29BE">
      <w:pPr>
        <w:spacing w:after="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037FD2" w:rsidRDefault="00037FD2" w:rsidP="003A29BE">
      <w:pPr>
        <w:spacing w:after="0" w:line="360" w:lineRule="auto"/>
        <w:ind w:left="360"/>
        <w:rPr>
          <w:rFonts w:ascii="Times New Roman" w:hAnsi="Times New Roman"/>
          <w:color w:val="000000"/>
          <w:u w:val="single"/>
        </w:rPr>
      </w:pPr>
    </w:p>
    <w:p w:rsidR="006314B8" w:rsidRDefault="006314B8" w:rsidP="003A29BE">
      <w:pPr>
        <w:spacing w:after="0" w:line="36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Analiticamente, offre</w:t>
      </w:r>
      <w:r>
        <w:rPr>
          <w:rFonts w:ascii="Times New Roman" w:hAnsi="Times New Roman"/>
          <w:color w:val="000000"/>
        </w:rPr>
        <w:t xml:space="preserve"> (indicare voce per voce quanto sotto riportato):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titolo del Lotto;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denominazione degli strumenti 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esami richiesti;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fabbisogno annuo espresso;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codice del prodotto;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CND dei prodotti;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prezzo a test, n. di test per confezione, n. di confezioni/anno offerte, prezzo a confezione Iva esclusa;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prezzo della locazione </w:t>
      </w:r>
      <w:r>
        <w:rPr>
          <w:rFonts w:ascii="Times New Roman" w:hAnsi="Times New Roman" w:cs="Times New Roman"/>
          <w:szCs w:val="24"/>
          <w:u w:val="single"/>
        </w:rPr>
        <w:t>comprensivo</w:t>
      </w:r>
      <w:r>
        <w:rPr>
          <w:rFonts w:ascii="Times New Roman" w:hAnsi="Times New Roman" w:cs="Times New Roman"/>
          <w:szCs w:val="24"/>
        </w:rPr>
        <w:t xml:space="preserve"> di manutenzione ed assistenza tecnica;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aliquota Iva applicabile</w:t>
      </w:r>
      <w:r>
        <w:rPr>
          <w:rFonts w:ascii="Times New Roman" w:hAnsi="Times New Roman" w:cs="Times New Roman"/>
          <w:szCs w:val="24"/>
        </w:rPr>
        <w:t>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costo totale annuo omnicomprensivo Iva esclusa;</w:t>
      </w:r>
    </w:p>
    <w:p w:rsidR="006314B8" w:rsidRDefault="006314B8" w:rsidP="003A29BE">
      <w:pPr>
        <w:numPr>
          <w:ilvl w:val="0"/>
          <w:numId w:val="26"/>
        </w:numPr>
        <w:tabs>
          <w:tab w:val="clear" w:pos="0"/>
          <w:tab w:val="num" w:pos="720"/>
        </w:tabs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(*) costo unitario medio per determinazione.</w:t>
      </w:r>
    </w:p>
    <w:p w:rsidR="006314B8" w:rsidRDefault="006314B8" w:rsidP="003A29BE">
      <w:pPr>
        <w:pStyle w:val="Corpodeltesto22"/>
        <w:tabs>
          <w:tab w:val="left" w:pos="851"/>
        </w:tabs>
        <w:ind w:left="720"/>
        <w:rPr>
          <w:sz w:val="22"/>
          <w:szCs w:val="22"/>
        </w:rPr>
      </w:pPr>
      <w:r>
        <w:rPr>
          <w:szCs w:val="24"/>
        </w:rPr>
        <w:t xml:space="preserve">(*) </w:t>
      </w:r>
      <w:r>
        <w:rPr>
          <w:sz w:val="22"/>
          <w:szCs w:val="22"/>
        </w:rPr>
        <w:t>Il costo unitario medio si intende comprensivo di tutte le spese (imballo, trasporto, scarico, installazione e collaudo apparecchiature, locazione, fornitura reattivi e consumabili, assistenza tecnica, etc.) ad esclusione dell’aliquota Iva.</w:t>
      </w:r>
    </w:p>
    <w:p w:rsidR="00037FD2" w:rsidRDefault="00037FD2" w:rsidP="003A29BE">
      <w:pPr>
        <w:pStyle w:val="Corpodeltesto22"/>
        <w:tabs>
          <w:tab w:val="left" w:pos="851"/>
        </w:tabs>
        <w:ind w:left="720"/>
        <w:rPr>
          <w:sz w:val="22"/>
          <w:szCs w:val="22"/>
        </w:rPr>
      </w:pPr>
    </w:p>
    <w:p w:rsidR="00037FD2" w:rsidRDefault="00037FD2" w:rsidP="00037FD2">
      <w:pPr>
        <w:pStyle w:val="Corpodeltesto22"/>
        <w:tabs>
          <w:tab w:val="left" w:pos="709"/>
        </w:tabs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 xml:space="preserve">Lotto </w:t>
      </w:r>
      <w:r>
        <w:rPr>
          <w:b/>
          <w:szCs w:val="24"/>
        </w:rPr>
        <w:t>2</w:t>
      </w:r>
      <w:r>
        <w:rPr>
          <w:b/>
          <w:szCs w:val="24"/>
        </w:rPr>
        <w:t>:</w:t>
      </w:r>
    </w:p>
    <w:p w:rsidR="00037FD2" w:rsidRPr="00F83222" w:rsidRDefault="00037FD2" w:rsidP="00037FD2">
      <w:pPr>
        <w:pStyle w:val="Corpodeltesto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 ogni singolo Lotto</w:t>
      </w:r>
      <w:r>
        <w:rPr>
          <w:rFonts w:ascii="Times New Roman" w:hAnsi="Times New Roman" w:cs="Times New Roman"/>
          <w:u w:val="single"/>
        </w:rPr>
        <w:t xml:space="preserve">/prodotto </w:t>
      </w:r>
      <w:r>
        <w:rPr>
          <w:rFonts w:ascii="Times New Roman" w:hAnsi="Times New Roman" w:cs="Times New Roman"/>
          <w:u w:val="single"/>
        </w:rPr>
        <w:t>:</w:t>
      </w:r>
    </w:p>
    <w:p w:rsidR="00037FD2" w:rsidRPr="00C97AA0" w:rsidRDefault="00037FD2" w:rsidP="00037FD2">
      <w:pPr>
        <w:pStyle w:val="Corpodeltesto2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>numero progressivo de</w:t>
      </w:r>
      <w:r>
        <w:rPr>
          <w:rFonts w:ascii="Times New Roman" w:hAnsi="Times New Roman" w:cs="Times New Roman"/>
        </w:rPr>
        <w:t>l Lotto</w:t>
      </w:r>
      <w:r>
        <w:rPr>
          <w:rFonts w:ascii="Times New Roman" w:hAnsi="Times New Roman" w:cs="Times New Roman"/>
        </w:rPr>
        <w:t>/prodotto</w:t>
      </w:r>
      <w:r w:rsidRPr="00F83222">
        <w:rPr>
          <w:rFonts w:ascii="Times New Roman" w:hAnsi="Times New Roman" w:cs="Times New Roman"/>
        </w:rPr>
        <w:t xml:space="preserve"> indicat</w:t>
      </w:r>
      <w:r>
        <w:rPr>
          <w:rFonts w:ascii="Times New Roman" w:hAnsi="Times New Roman" w:cs="Times New Roman"/>
        </w:rPr>
        <w:t>o</w:t>
      </w:r>
      <w:r w:rsidRPr="00F83222">
        <w:rPr>
          <w:rFonts w:ascii="Times New Roman" w:hAnsi="Times New Roman" w:cs="Times New Roman"/>
        </w:rPr>
        <w:t xml:space="preserve"> nell’</w:t>
      </w:r>
      <w:r>
        <w:rPr>
          <w:rFonts w:ascii="Times New Roman" w:hAnsi="Times New Roman" w:cs="Times New Roman"/>
        </w:rPr>
        <w:t>A</w:t>
      </w:r>
      <w:r w:rsidRPr="00F83222">
        <w:rPr>
          <w:rFonts w:ascii="Times New Roman" w:hAnsi="Times New Roman" w:cs="Times New Roman"/>
        </w:rPr>
        <w:t xml:space="preserve">llegato </w:t>
      </w:r>
      <w:r>
        <w:rPr>
          <w:rFonts w:ascii="Times New Roman" w:hAnsi="Times New Roman" w:cs="Times New Roman"/>
        </w:rPr>
        <w:t>A,</w:t>
      </w:r>
    </w:p>
    <w:p w:rsidR="00037FD2" w:rsidRPr="00C97AA0" w:rsidRDefault="00037FD2" w:rsidP="00037FD2">
      <w:pPr>
        <w:pStyle w:val="Corpodeltesto2"/>
        <w:numPr>
          <w:ilvl w:val="1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 xml:space="preserve"> codice di listino</w:t>
      </w:r>
    </w:p>
    <w:p w:rsidR="00037FD2" w:rsidRPr="00C97AA0" w:rsidRDefault="00037FD2" w:rsidP="00037FD2">
      <w:pPr>
        <w:pStyle w:val="Corpodeltesto2"/>
        <w:numPr>
          <w:ilvl w:val="1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>denominazione di ogni singolo prodotto</w:t>
      </w:r>
    </w:p>
    <w:p w:rsidR="00037FD2" w:rsidRPr="00F83222" w:rsidRDefault="00037FD2" w:rsidP="00037FD2">
      <w:pPr>
        <w:pStyle w:val="Corpodeltesto2"/>
        <w:numPr>
          <w:ilvl w:val="1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 xml:space="preserve">codice </w:t>
      </w:r>
      <w:r>
        <w:rPr>
          <w:rFonts w:ascii="Times New Roman" w:hAnsi="Times New Roman" w:cs="Times New Roman"/>
        </w:rPr>
        <w:t>CND</w:t>
      </w:r>
      <w:r w:rsidRPr="00F83222">
        <w:rPr>
          <w:rFonts w:ascii="Times New Roman" w:hAnsi="Times New Roman" w:cs="Times New Roman"/>
        </w:rPr>
        <w:t xml:space="preserve">; </w:t>
      </w:r>
    </w:p>
    <w:p w:rsidR="00037FD2" w:rsidRPr="00F83222" w:rsidRDefault="00037FD2" w:rsidP="00037FD2">
      <w:pPr>
        <w:pStyle w:val="Corpodeltesto2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 xml:space="preserve">prezzo unitario per unità di misura richiesta, </w:t>
      </w:r>
      <w:r>
        <w:rPr>
          <w:rFonts w:ascii="Times New Roman" w:hAnsi="Times New Roman" w:cs="Times New Roman"/>
        </w:rPr>
        <w:t>I</w:t>
      </w:r>
      <w:r w:rsidRPr="00F83222">
        <w:rPr>
          <w:rFonts w:ascii="Times New Roman" w:hAnsi="Times New Roman" w:cs="Times New Roman"/>
        </w:rPr>
        <w:t xml:space="preserve">va esclusa; </w:t>
      </w:r>
    </w:p>
    <w:p w:rsidR="00037FD2" w:rsidRPr="00F83222" w:rsidRDefault="00037FD2" w:rsidP="00037FD2">
      <w:pPr>
        <w:pStyle w:val="Corpodeltesto2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 xml:space="preserve">tipologia di confezionamento; </w:t>
      </w:r>
    </w:p>
    <w:p w:rsidR="00037FD2" w:rsidRPr="00A6770E" w:rsidRDefault="00037FD2" w:rsidP="00037FD2">
      <w:pPr>
        <w:pStyle w:val="Corpodeltesto2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 xml:space="preserve">prezzo a confezione, </w:t>
      </w:r>
      <w:r>
        <w:rPr>
          <w:rFonts w:ascii="Times New Roman" w:hAnsi="Times New Roman" w:cs="Times New Roman"/>
        </w:rPr>
        <w:t>I</w:t>
      </w:r>
      <w:r w:rsidRPr="00F83222">
        <w:rPr>
          <w:rFonts w:ascii="Times New Roman" w:hAnsi="Times New Roman" w:cs="Times New Roman"/>
        </w:rPr>
        <w:t xml:space="preserve">va esclusa; </w:t>
      </w:r>
    </w:p>
    <w:p w:rsidR="00037FD2" w:rsidRDefault="00037FD2" w:rsidP="00037FD2">
      <w:pPr>
        <w:pStyle w:val="Corpodeltesto2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percentuale di sconto applica per ogni prodotto sui prezzi del listino in vigore;</w:t>
      </w:r>
    </w:p>
    <w:p w:rsidR="00037FD2" w:rsidRPr="00F83222" w:rsidRDefault="00037FD2" w:rsidP="00037FD2">
      <w:pPr>
        <w:pStyle w:val="Corpodeltesto2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 xml:space="preserve">prezzo complessivo annuo della fornitura, </w:t>
      </w:r>
      <w:r>
        <w:rPr>
          <w:rFonts w:ascii="Times New Roman" w:hAnsi="Times New Roman" w:cs="Times New Roman"/>
        </w:rPr>
        <w:t>I</w:t>
      </w:r>
      <w:r w:rsidRPr="00F83222">
        <w:rPr>
          <w:rFonts w:ascii="Times New Roman" w:hAnsi="Times New Roman" w:cs="Times New Roman"/>
        </w:rPr>
        <w:t xml:space="preserve">va esclusa; </w:t>
      </w:r>
    </w:p>
    <w:p w:rsidR="00037FD2" w:rsidRPr="00F83222" w:rsidRDefault="00037FD2" w:rsidP="00037FD2">
      <w:pPr>
        <w:pStyle w:val="Corpodeltesto2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 w:cs="Times New Roman"/>
          <w:caps/>
        </w:rPr>
      </w:pPr>
      <w:r w:rsidRPr="00F83222">
        <w:rPr>
          <w:rFonts w:ascii="Times New Roman" w:hAnsi="Times New Roman" w:cs="Times New Roman"/>
        </w:rPr>
        <w:t xml:space="preserve">aliquota </w:t>
      </w:r>
      <w:r>
        <w:rPr>
          <w:rFonts w:ascii="Times New Roman" w:hAnsi="Times New Roman" w:cs="Times New Roman"/>
        </w:rPr>
        <w:t>I</w:t>
      </w:r>
      <w:r w:rsidRPr="00F83222">
        <w:rPr>
          <w:rFonts w:ascii="Times New Roman" w:hAnsi="Times New Roman" w:cs="Times New Roman"/>
        </w:rPr>
        <w:t>va applicabile (aliquota unica);</w:t>
      </w:r>
    </w:p>
    <w:p w:rsidR="006314B8" w:rsidRDefault="006314B8" w:rsidP="003A29BE">
      <w:pPr>
        <w:tabs>
          <w:tab w:val="left" w:pos="708"/>
          <w:tab w:val="center" w:pos="4819"/>
          <w:tab w:val="right" w:pos="963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Cs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eastAsia="it-IT"/>
        </w:rPr>
        <w:t>Dischiara, altresì,</w:t>
      </w:r>
      <w:r>
        <w:rPr>
          <w:rFonts w:ascii="Times New Roman" w:hAnsi="Times New Roman" w:cs="Times New Roman"/>
          <w:bCs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lang w:eastAsia="it-IT"/>
        </w:rPr>
        <w:t xml:space="preserve">che  </w:t>
      </w:r>
    </w:p>
    <w:p w:rsidR="006314B8" w:rsidRDefault="006314B8" w:rsidP="003A29BE">
      <w:pPr>
        <w:tabs>
          <w:tab w:val="left" w:pos="708"/>
          <w:tab w:val="center" w:pos="4819"/>
          <w:tab w:val="right" w:pos="9638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Cs/>
          <w:lang w:eastAsia="it-IT"/>
        </w:rPr>
        <w:t xml:space="preserve">Ai sensi dell’art. 95, comma 10, del D. </w:t>
      </w:r>
      <w:proofErr w:type="spellStart"/>
      <w:r>
        <w:rPr>
          <w:rFonts w:ascii="Times New Roman" w:hAnsi="Times New Roman" w:cs="Times New Roman"/>
          <w:bCs/>
          <w:lang w:eastAsia="it-IT"/>
        </w:rPr>
        <w:t>Lgs</w:t>
      </w:r>
      <w:proofErr w:type="spellEnd"/>
      <w:r>
        <w:rPr>
          <w:rFonts w:ascii="Times New Roman" w:hAnsi="Times New Roman" w:cs="Times New Roman"/>
          <w:bCs/>
          <w:lang w:eastAsia="it-IT"/>
        </w:rPr>
        <w:t xml:space="preserve">. 50/2016 e </w:t>
      </w:r>
      <w:proofErr w:type="spellStart"/>
      <w:r>
        <w:rPr>
          <w:rFonts w:ascii="Times New Roman" w:hAnsi="Times New Roman" w:cs="Times New Roman"/>
          <w:bCs/>
          <w:lang w:eastAsia="it-IT"/>
        </w:rPr>
        <w:t>s.m.i.</w:t>
      </w:r>
      <w:proofErr w:type="spellEnd"/>
      <w:r>
        <w:rPr>
          <w:rFonts w:ascii="Times New Roman" w:hAnsi="Times New Roman" w:cs="Times New Roman"/>
          <w:bCs/>
          <w:lang w:eastAsia="it-IT"/>
        </w:rPr>
        <w:t xml:space="preserve"> </w:t>
      </w:r>
    </w:p>
    <w:p w:rsidR="006314B8" w:rsidRDefault="006314B8" w:rsidP="003A29BE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i propri costi della manodopera incidenti sull’appalto sono pari a € __________________________;</w:t>
      </w:r>
    </w:p>
    <w:p w:rsidR="006314B8" w:rsidRDefault="006314B8" w:rsidP="003A29BE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gli oneri aziendali concernenti l’adempimento delle disposizioni in materia di salute e sicurezza sui luoghi di lavoro al netto dell’IVA sono pari a €__________________________________________;</w:t>
      </w:r>
    </w:p>
    <w:p w:rsidR="006314B8" w:rsidRDefault="006314B8" w:rsidP="003A29BE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i suddetti importi sono compresi nell’importo complessivo offerto.</w:t>
      </w:r>
    </w:p>
    <w:p w:rsidR="006314B8" w:rsidRDefault="006314B8" w:rsidP="003A29B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:rsidR="006314B8" w:rsidRDefault="006314B8" w:rsidP="003A29BE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Data </w:t>
      </w:r>
    </w:p>
    <w:p w:rsidR="006314B8" w:rsidRDefault="006314B8" w:rsidP="003A29B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_______________________ </w:t>
      </w:r>
    </w:p>
    <w:p w:rsidR="006314B8" w:rsidRDefault="006314B8" w:rsidP="003A29BE">
      <w:pPr>
        <w:suppressAutoHyphens w:val="0"/>
        <w:spacing w:after="120" w:line="240" w:lineRule="atLeast"/>
        <w:ind w:left="5664"/>
        <w:jc w:val="center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Firmato digitalmente dal Legale Rappresentante della Ditta</w:t>
      </w:r>
    </w:p>
    <w:p w:rsidR="006314B8" w:rsidRDefault="006314B8" w:rsidP="003A29BE">
      <w:pPr>
        <w:suppressAutoHyphens w:val="0"/>
        <w:spacing w:after="0" w:line="240" w:lineRule="auto"/>
        <w:ind w:left="4248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                    __________________________________</w:t>
      </w:r>
    </w:p>
    <w:p w:rsidR="006314B8" w:rsidRDefault="006314B8" w:rsidP="003A29BE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6314B8" w:rsidRDefault="006314B8" w:rsidP="003A29BE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</w:p>
    <w:p w:rsidR="006314B8" w:rsidRDefault="006314B8" w:rsidP="003A29BE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>
        <w:rPr>
          <w:rFonts w:ascii="Times New Roman" w:hAnsi="Times New Roman" w:cs="Times New Roman"/>
          <w:sz w:val="18"/>
          <w:szCs w:val="18"/>
          <w:lang w:eastAsia="it-IT"/>
        </w:rPr>
        <w:lastRenderedPageBreak/>
        <w:t xml:space="preserve">N.B. Alla presente dichiarazione deve essere allegata copia fotostatica di un documento di identità in corso di validità del soggetto firmatario. </w:t>
      </w:r>
    </w:p>
    <w:p w:rsidR="006314B8" w:rsidRDefault="006314B8" w:rsidP="003A29BE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>
        <w:rPr>
          <w:rFonts w:ascii="Times New Roman" w:hAnsi="Times New Roman" w:cs="Times New Roman"/>
          <w:sz w:val="18"/>
          <w:szCs w:val="18"/>
          <w:lang w:eastAsia="it-IT"/>
        </w:rPr>
        <w:t>N.B Ogni pagina del presente modulo dovrà essere corredata di timbro della Ditta offerente e sigla del legale rappresentante/procuratore. Qualora la documentazione venga sottoscritta da “un procuratore” dovrà essere allegata alla Documentazione Amministrativa copia della relativa procura notarile (GENERALE O SPECIALE) o altro documento da cui evincere i poteri di rappresentanza.</w:t>
      </w:r>
    </w:p>
    <w:p w:rsidR="006314B8" w:rsidRDefault="006314B8" w:rsidP="003A29BE">
      <w:pPr>
        <w:tabs>
          <w:tab w:val="left" w:pos="171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</w:p>
    <w:p w:rsidR="006314B8" w:rsidRDefault="006314B8" w:rsidP="003A29BE">
      <w:pPr>
        <w:suppressAutoHyphens w:val="0"/>
        <w:autoSpaceDE w:val="0"/>
        <w:autoSpaceDN w:val="0"/>
        <w:adjustRightInd w:val="0"/>
        <w:spacing w:after="120" w:line="240" w:lineRule="auto"/>
        <w:jc w:val="center"/>
        <w:rPr>
          <w:lang w:eastAsia="it-IT"/>
        </w:rPr>
      </w:pPr>
    </w:p>
    <w:sectPr w:rsidR="006314B8" w:rsidSect="004A3334">
      <w:footerReference w:type="default" r:id="rId9"/>
      <w:pgSz w:w="11906" w:h="16838"/>
      <w:pgMar w:top="284" w:right="1134" w:bottom="284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40" w:rsidRDefault="001C0140">
      <w:pPr>
        <w:spacing w:after="0" w:line="240" w:lineRule="auto"/>
      </w:pPr>
      <w:r>
        <w:separator/>
      </w:r>
    </w:p>
  </w:endnote>
  <w:endnote w:type="continuationSeparator" w:id="0">
    <w:p w:rsidR="001C0140" w:rsidRDefault="001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B8" w:rsidRDefault="00F60B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7FD2">
      <w:rPr>
        <w:noProof/>
      </w:rPr>
      <w:t>1</w:t>
    </w:r>
    <w:r>
      <w:rPr>
        <w:noProof/>
      </w:rPr>
      <w:fldChar w:fldCharType="end"/>
    </w:r>
  </w:p>
  <w:p w:rsidR="006314B8" w:rsidRPr="00650AB4" w:rsidRDefault="006314B8" w:rsidP="00650A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40" w:rsidRDefault="001C0140">
      <w:pPr>
        <w:spacing w:after="0" w:line="240" w:lineRule="auto"/>
      </w:pPr>
      <w:r>
        <w:separator/>
      </w:r>
    </w:p>
  </w:footnote>
  <w:footnote w:type="continuationSeparator" w:id="0">
    <w:p w:rsidR="001C0140" w:rsidRDefault="001C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CF82473C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</w:rPr>
    </w:lvl>
  </w:abstractNum>
  <w:abstractNum w:abstractNumId="3">
    <w:nsid w:val="00000004"/>
    <w:multiLevelType w:val="singleLevel"/>
    <w:tmpl w:val="BC72E1A6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305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2172" w:hanging="432"/>
      </w:pPr>
      <w:rPr>
        <w:rFonts w:ascii="Tahoma" w:hAnsi="Tahoma" w:cs="Tahom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231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246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260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27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28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30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31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3324" w:hanging="1584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2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8740662"/>
    <w:multiLevelType w:val="hybridMultilevel"/>
    <w:tmpl w:val="F97E1998"/>
    <w:lvl w:ilvl="0" w:tplc="66F0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A21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AC1C3E"/>
    <w:multiLevelType w:val="hybridMultilevel"/>
    <w:tmpl w:val="C4F80964"/>
    <w:lvl w:ilvl="0" w:tplc="2F0674D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130841"/>
    <w:multiLevelType w:val="hybridMultilevel"/>
    <w:tmpl w:val="C92C47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7022A"/>
    <w:multiLevelType w:val="hybridMultilevel"/>
    <w:tmpl w:val="525E5066"/>
    <w:lvl w:ilvl="0" w:tplc="ABCC3F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0442E"/>
    <w:multiLevelType w:val="hybridMultilevel"/>
    <w:tmpl w:val="E5B87C9C"/>
    <w:lvl w:ilvl="0" w:tplc="7FCAE0BE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1E313C"/>
    <w:multiLevelType w:val="hybridMultilevel"/>
    <w:tmpl w:val="CF269B30"/>
    <w:lvl w:ilvl="0" w:tplc="C67863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1E4857D4"/>
    <w:multiLevelType w:val="hybridMultilevel"/>
    <w:tmpl w:val="D68C58BC"/>
    <w:lvl w:ilvl="0" w:tplc="9A8A4372">
      <w:start w:val="1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45C06E6"/>
    <w:multiLevelType w:val="hybridMultilevel"/>
    <w:tmpl w:val="3DF8E38A"/>
    <w:lvl w:ilvl="0" w:tplc="1C6019F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971665"/>
    <w:multiLevelType w:val="hybridMultilevel"/>
    <w:tmpl w:val="3C829F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690F34"/>
    <w:multiLevelType w:val="hybridMultilevel"/>
    <w:tmpl w:val="A614D664"/>
    <w:lvl w:ilvl="0" w:tplc="5A76CC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050109"/>
    <w:multiLevelType w:val="hybridMultilevel"/>
    <w:tmpl w:val="D5ACB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A6A2B"/>
    <w:multiLevelType w:val="hybridMultilevel"/>
    <w:tmpl w:val="3574F37C"/>
    <w:lvl w:ilvl="0" w:tplc="ABCC3F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0401C"/>
    <w:multiLevelType w:val="hybridMultilevel"/>
    <w:tmpl w:val="53D44A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70CF2"/>
    <w:multiLevelType w:val="hybridMultilevel"/>
    <w:tmpl w:val="57DAE0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0EF9FE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71FA0"/>
    <w:multiLevelType w:val="hybridMultilevel"/>
    <w:tmpl w:val="63F0758E"/>
    <w:lvl w:ilvl="0" w:tplc="39B2CF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F04FA0"/>
    <w:multiLevelType w:val="hybridMultilevel"/>
    <w:tmpl w:val="815899F6"/>
    <w:lvl w:ilvl="0" w:tplc="08FAAAD6">
      <w:start w:val="1"/>
      <w:numFmt w:val="lowerLetter"/>
      <w:lvlText w:val="%1)"/>
      <w:lvlJc w:val="left"/>
      <w:pPr>
        <w:ind w:left="13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18"/>
  </w:num>
  <w:num w:numId="12">
    <w:abstractNumId w:val="15"/>
  </w:num>
  <w:num w:numId="13">
    <w:abstractNumId w:val="20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21"/>
  </w:num>
  <w:num w:numId="19">
    <w:abstractNumId w:val="9"/>
  </w:num>
  <w:num w:numId="20">
    <w:abstractNumId w:val="23"/>
  </w:num>
  <w:num w:numId="21">
    <w:abstractNumId w:val="19"/>
  </w:num>
  <w:num w:numId="22">
    <w:abstractNumId w:val="22"/>
  </w:num>
  <w:num w:numId="23">
    <w:abstractNumId w:val="10"/>
  </w:num>
  <w:num w:numId="24">
    <w:abstractNumId w:val="17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8F"/>
    <w:rsid w:val="00017491"/>
    <w:rsid w:val="00017AA8"/>
    <w:rsid w:val="000331DE"/>
    <w:rsid w:val="00035024"/>
    <w:rsid w:val="00037525"/>
    <w:rsid w:val="00037678"/>
    <w:rsid w:val="00037FD2"/>
    <w:rsid w:val="00050038"/>
    <w:rsid w:val="00054CD8"/>
    <w:rsid w:val="00086620"/>
    <w:rsid w:val="000951DB"/>
    <w:rsid w:val="00096847"/>
    <w:rsid w:val="00096D7E"/>
    <w:rsid w:val="00097E19"/>
    <w:rsid w:val="000A069D"/>
    <w:rsid w:val="000A4137"/>
    <w:rsid w:val="000A487C"/>
    <w:rsid w:val="000C2521"/>
    <w:rsid w:val="000C417C"/>
    <w:rsid w:val="000D2995"/>
    <w:rsid w:val="000F5F34"/>
    <w:rsid w:val="00135C73"/>
    <w:rsid w:val="00140DFB"/>
    <w:rsid w:val="00153C08"/>
    <w:rsid w:val="00153DDA"/>
    <w:rsid w:val="00154DC2"/>
    <w:rsid w:val="00155004"/>
    <w:rsid w:val="00184178"/>
    <w:rsid w:val="001920FC"/>
    <w:rsid w:val="00193C65"/>
    <w:rsid w:val="001968DA"/>
    <w:rsid w:val="001A12C3"/>
    <w:rsid w:val="001B372D"/>
    <w:rsid w:val="001C0140"/>
    <w:rsid w:val="001C2557"/>
    <w:rsid w:val="001E7ADF"/>
    <w:rsid w:val="00214939"/>
    <w:rsid w:val="00233DDB"/>
    <w:rsid w:val="00234F91"/>
    <w:rsid w:val="00235AF3"/>
    <w:rsid w:val="00244D2F"/>
    <w:rsid w:val="00245CB7"/>
    <w:rsid w:val="0024691B"/>
    <w:rsid w:val="00256704"/>
    <w:rsid w:val="00261A26"/>
    <w:rsid w:val="00265757"/>
    <w:rsid w:val="0027043C"/>
    <w:rsid w:val="00277936"/>
    <w:rsid w:val="00280044"/>
    <w:rsid w:val="002838A4"/>
    <w:rsid w:val="00291B0D"/>
    <w:rsid w:val="002A03DA"/>
    <w:rsid w:val="002B03D3"/>
    <w:rsid w:val="002B1C5D"/>
    <w:rsid w:val="002B78AB"/>
    <w:rsid w:val="002C782C"/>
    <w:rsid w:val="002D5CE9"/>
    <w:rsid w:val="002E0F9F"/>
    <w:rsid w:val="002F0675"/>
    <w:rsid w:val="00311C0A"/>
    <w:rsid w:val="00314C42"/>
    <w:rsid w:val="00325CFE"/>
    <w:rsid w:val="00327AD1"/>
    <w:rsid w:val="00333520"/>
    <w:rsid w:val="00361D79"/>
    <w:rsid w:val="00370789"/>
    <w:rsid w:val="00371E83"/>
    <w:rsid w:val="0038532D"/>
    <w:rsid w:val="0039355D"/>
    <w:rsid w:val="003A29BE"/>
    <w:rsid w:val="003A4F58"/>
    <w:rsid w:val="003B035C"/>
    <w:rsid w:val="003C4047"/>
    <w:rsid w:val="003F4D64"/>
    <w:rsid w:val="00417C3D"/>
    <w:rsid w:val="00423CED"/>
    <w:rsid w:val="00430B14"/>
    <w:rsid w:val="004316BD"/>
    <w:rsid w:val="00435589"/>
    <w:rsid w:val="00446911"/>
    <w:rsid w:val="0045424A"/>
    <w:rsid w:val="00467216"/>
    <w:rsid w:val="00473004"/>
    <w:rsid w:val="00493D7F"/>
    <w:rsid w:val="004A2674"/>
    <w:rsid w:val="004A2BE6"/>
    <w:rsid w:val="004A3334"/>
    <w:rsid w:val="004A7B62"/>
    <w:rsid w:val="004D4600"/>
    <w:rsid w:val="004E1502"/>
    <w:rsid w:val="004E6D41"/>
    <w:rsid w:val="00501B4C"/>
    <w:rsid w:val="00515D1F"/>
    <w:rsid w:val="005224E1"/>
    <w:rsid w:val="00526067"/>
    <w:rsid w:val="0052642B"/>
    <w:rsid w:val="00532A9F"/>
    <w:rsid w:val="0054210F"/>
    <w:rsid w:val="00542B4C"/>
    <w:rsid w:val="0056472A"/>
    <w:rsid w:val="00581120"/>
    <w:rsid w:val="005A20B5"/>
    <w:rsid w:val="005C2BE0"/>
    <w:rsid w:val="005C2F0E"/>
    <w:rsid w:val="005F0209"/>
    <w:rsid w:val="00600F8F"/>
    <w:rsid w:val="006077EC"/>
    <w:rsid w:val="00613F7F"/>
    <w:rsid w:val="0061492B"/>
    <w:rsid w:val="0062601B"/>
    <w:rsid w:val="006314B8"/>
    <w:rsid w:val="00631DDB"/>
    <w:rsid w:val="00633A67"/>
    <w:rsid w:val="00650AB4"/>
    <w:rsid w:val="0065374D"/>
    <w:rsid w:val="006547A4"/>
    <w:rsid w:val="006549F2"/>
    <w:rsid w:val="00665E3E"/>
    <w:rsid w:val="006823C1"/>
    <w:rsid w:val="00682EA4"/>
    <w:rsid w:val="00683E6F"/>
    <w:rsid w:val="0069773B"/>
    <w:rsid w:val="006D4D76"/>
    <w:rsid w:val="006E57F2"/>
    <w:rsid w:val="006F62AA"/>
    <w:rsid w:val="00703E65"/>
    <w:rsid w:val="007100AC"/>
    <w:rsid w:val="00720131"/>
    <w:rsid w:val="00725A3B"/>
    <w:rsid w:val="00731A6F"/>
    <w:rsid w:val="00731BBC"/>
    <w:rsid w:val="00735312"/>
    <w:rsid w:val="007450DC"/>
    <w:rsid w:val="00747984"/>
    <w:rsid w:val="007535B9"/>
    <w:rsid w:val="00754101"/>
    <w:rsid w:val="00775566"/>
    <w:rsid w:val="00776C2B"/>
    <w:rsid w:val="00791314"/>
    <w:rsid w:val="007954CC"/>
    <w:rsid w:val="007A061B"/>
    <w:rsid w:val="007B48AE"/>
    <w:rsid w:val="007C0A2D"/>
    <w:rsid w:val="007C20ED"/>
    <w:rsid w:val="007D330E"/>
    <w:rsid w:val="007E7EA3"/>
    <w:rsid w:val="007F3491"/>
    <w:rsid w:val="008035AF"/>
    <w:rsid w:val="00804571"/>
    <w:rsid w:val="00835F4F"/>
    <w:rsid w:val="0085244B"/>
    <w:rsid w:val="00852479"/>
    <w:rsid w:val="00852D43"/>
    <w:rsid w:val="00860530"/>
    <w:rsid w:val="00861A8C"/>
    <w:rsid w:val="008765B6"/>
    <w:rsid w:val="0088312A"/>
    <w:rsid w:val="0088790A"/>
    <w:rsid w:val="00897C42"/>
    <w:rsid w:val="008B5FDE"/>
    <w:rsid w:val="008E6ECE"/>
    <w:rsid w:val="008E7766"/>
    <w:rsid w:val="00935048"/>
    <w:rsid w:val="00966D86"/>
    <w:rsid w:val="00967099"/>
    <w:rsid w:val="00973817"/>
    <w:rsid w:val="00976C2F"/>
    <w:rsid w:val="00984EFC"/>
    <w:rsid w:val="00990F91"/>
    <w:rsid w:val="009A039B"/>
    <w:rsid w:val="009A3FC6"/>
    <w:rsid w:val="009B505E"/>
    <w:rsid w:val="009C042A"/>
    <w:rsid w:val="009D36A1"/>
    <w:rsid w:val="009E0256"/>
    <w:rsid w:val="009E3F03"/>
    <w:rsid w:val="009F226B"/>
    <w:rsid w:val="009F394D"/>
    <w:rsid w:val="009F69C2"/>
    <w:rsid w:val="009F7FD0"/>
    <w:rsid w:val="00A10705"/>
    <w:rsid w:val="00A16955"/>
    <w:rsid w:val="00A17E0A"/>
    <w:rsid w:val="00A35FAF"/>
    <w:rsid w:val="00A41648"/>
    <w:rsid w:val="00AA5F34"/>
    <w:rsid w:val="00AC261C"/>
    <w:rsid w:val="00AD205B"/>
    <w:rsid w:val="00AD59AC"/>
    <w:rsid w:val="00AD7F76"/>
    <w:rsid w:val="00AF5A1C"/>
    <w:rsid w:val="00B0093A"/>
    <w:rsid w:val="00B27F10"/>
    <w:rsid w:val="00B35B43"/>
    <w:rsid w:val="00B35E62"/>
    <w:rsid w:val="00B36BCC"/>
    <w:rsid w:val="00B42138"/>
    <w:rsid w:val="00B63C37"/>
    <w:rsid w:val="00B71348"/>
    <w:rsid w:val="00B7589C"/>
    <w:rsid w:val="00B77F3C"/>
    <w:rsid w:val="00B94BBF"/>
    <w:rsid w:val="00BA180E"/>
    <w:rsid w:val="00BB0EF0"/>
    <w:rsid w:val="00BD3AA0"/>
    <w:rsid w:val="00BD4800"/>
    <w:rsid w:val="00BD6FDE"/>
    <w:rsid w:val="00BE1676"/>
    <w:rsid w:val="00BE3076"/>
    <w:rsid w:val="00BE79B5"/>
    <w:rsid w:val="00BF0CF0"/>
    <w:rsid w:val="00BF6408"/>
    <w:rsid w:val="00C02C73"/>
    <w:rsid w:val="00C03601"/>
    <w:rsid w:val="00C22204"/>
    <w:rsid w:val="00C34137"/>
    <w:rsid w:val="00C34472"/>
    <w:rsid w:val="00C40D1F"/>
    <w:rsid w:val="00C44985"/>
    <w:rsid w:val="00C4687F"/>
    <w:rsid w:val="00C57A0D"/>
    <w:rsid w:val="00C61493"/>
    <w:rsid w:val="00C72EEC"/>
    <w:rsid w:val="00C900A2"/>
    <w:rsid w:val="00CB59E3"/>
    <w:rsid w:val="00CB70DF"/>
    <w:rsid w:val="00CD336C"/>
    <w:rsid w:val="00CD3768"/>
    <w:rsid w:val="00CD5970"/>
    <w:rsid w:val="00CE3FF3"/>
    <w:rsid w:val="00CE71F2"/>
    <w:rsid w:val="00CE7692"/>
    <w:rsid w:val="00D04FC5"/>
    <w:rsid w:val="00D1116E"/>
    <w:rsid w:val="00D429FA"/>
    <w:rsid w:val="00D62423"/>
    <w:rsid w:val="00D644B0"/>
    <w:rsid w:val="00D64F97"/>
    <w:rsid w:val="00D6663E"/>
    <w:rsid w:val="00D70089"/>
    <w:rsid w:val="00D82D0C"/>
    <w:rsid w:val="00D8304D"/>
    <w:rsid w:val="00D946F6"/>
    <w:rsid w:val="00D94D88"/>
    <w:rsid w:val="00DA079C"/>
    <w:rsid w:val="00DC619D"/>
    <w:rsid w:val="00DD12F8"/>
    <w:rsid w:val="00DD7037"/>
    <w:rsid w:val="00DE441B"/>
    <w:rsid w:val="00DF47D9"/>
    <w:rsid w:val="00DF5B47"/>
    <w:rsid w:val="00DF6CF5"/>
    <w:rsid w:val="00E00998"/>
    <w:rsid w:val="00E01797"/>
    <w:rsid w:val="00E01A2C"/>
    <w:rsid w:val="00E204A7"/>
    <w:rsid w:val="00E3313C"/>
    <w:rsid w:val="00E342CD"/>
    <w:rsid w:val="00E41F33"/>
    <w:rsid w:val="00E4258E"/>
    <w:rsid w:val="00E42F5E"/>
    <w:rsid w:val="00E45090"/>
    <w:rsid w:val="00E52F91"/>
    <w:rsid w:val="00E74227"/>
    <w:rsid w:val="00E86930"/>
    <w:rsid w:val="00E96843"/>
    <w:rsid w:val="00EA1BE7"/>
    <w:rsid w:val="00ED0287"/>
    <w:rsid w:val="00ED7D58"/>
    <w:rsid w:val="00EF1EB6"/>
    <w:rsid w:val="00F077E6"/>
    <w:rsid w:val="00F07FD3"/>
    <w:rsid w:val="00F12774"/>
    <w:rsid w:val="00F17379"/>
    <w:rsid w:val="00F23986"/>
    <w:rsid w:val="00F329C6"/>
    <w:rsid w:val="00F524A1"/>
    <w:rsid w:val="00F54030"/>
    <w:rsid w:val="00F60B54"/>
    <w:rsid w:val="00F62A59"/>
    <w:rsid w:val="00FB0B3B"/>
    <w:rsid w:val="00FB0D79"/>
    <w:rsid w:val="00FB219B"/>
    <w:rsid w:val="00FC0CBD"/>
    <w:rsid w:val="00FC79ED"/>
    <w:rsid w:val="00FE3D5D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99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4A2BE6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color w:val="365F91"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27F10"/>
    <w:rPr>
      <w:rFonts w:ascii="Calibri" w:hAnsi="Calibri" w:cs="Times New Roman"/>
      <w:b/>
      <w:lang w:eastAsia="ar-SA" w:bidi="ar-SA"/>
    </w:rPr>
  </w:style>
  <w:style w:type="character" w:customStyle="1" w:styleId="WW8Num1z0">
    <w:name w:val="WW8Num1z0"/>
    <w:uiPriority w:val="99"/>
    <w:rsid w:val="003B035C"/>
    <w:rPr>
      <w:rFonts w:ascii="Tahoma" w:hAnsi="Tahoma"/>
    </w:rPr>
  </w:style>
  <w:style w:type="character" w:customStyle="1" w:styleId="WW8Num1z1">
    <w:name w:val="WW8Num1z1"/>
    <w:uiPriority w:val="99"/>
    <w:rsid w:val="003B035C"/>
    <w:rPr>
      <w:rFonts w:ascii="Courier New" w:hAnsi="Courier New"/>
    </w:rPr>
  </w:style>
  <w:style w:type="character" w:customStyle="1" w:styleId="WW8Num1z2">
    <w:name w:val="WW8Num1z2"/>
    <w:uiPriority w:val="99"/>
    <w:rsid w:val="003B035C"/>
    <w:rPr>
      <w:rFonts w:ascii="Wingdings" w:hAnsi="Wingdings"/>
    </w:rPr>
  </w:style>
  <w:style w:type="character" w:customStyle="1" w:styleId="WW8Num1z3">
    <w:name w:val="WW8Num1z3"/>
    <w:uiPriority w:val="99"/>
    <w:rsid w:val="003B035C"/>
    <w:rPr>
      <w:rFonts w:ascii="Symbol" w:hAnsi="Symbol"/>
    </w:rPr>
  </w:style>
  <w:style w:type="character" w:customStyle="1" w:styleId="WW8Num2z0">
    <w:name w:val="WW8Num2z0"/>
    <w:uiPriority w:val="99"/>
    <w:rsid w:val="003B035C"/>
  </w:style>
  <w:style w:type="character" w:customStyle="1" w:styleId="WW8Num2z1">
    <w:name w:val="WW8Num2z1"/>
    <w:uiPriority w:val="99"/>
    <w:rsid w:val="003B035C"/>
  </w:style>
  <w:style w:type="character" w:customStyle="1" w:styleId="WW8Num2z2">
    <w:name w:val="WW8Num2z2"/>
    <w:uiPriority w:val="99"/>
    <w:rsid w:val="003B035C"/>
  </w:style>
  <w:style w:type="character" w:customStyle="1" w:styleId="WW8Num2z3">
    <w:name w:val="WW8Num2z3"/>
    <w:uiPriority w:val="99"/>
    <w:rsid w:val="003B035C"/>
  </w:style>
  <w:style w:type="character" w:customStyle="1" w:styleId="WW8Num3z0">
    <w:name w:val="WW8Num3z0"/>
    <w:uiPriority w:val="99"/>
    <w:rsid w:val="003B035C"/>
    <w:rPr>
      <w:rFonts w:ascii="Times New Roman" w:hAnsi="Times New Roman"/>
    </w:rPr>
  </w:style>
  <w:style w:type="character" w:customStyle="1" w:styleId="WW8Num4z0">
    <w:name w:val="WW8Num4z0"/>
    <w:uiPriority w:val="99"/>
    <w:rsid w:val="003B035C"/>
    <w:rPr>
      <w:rFonts w:ascii="Times New Roman" w:hAnsi="Times New Roman"/>
    </w:rPr>
  </w:style>
  <w:style w:type="character" w:customStyle="1" w:styleId="WW8Num5z0">
    <w:name w:val="WW8Num5z0"/>
    <w:uiPriority w:val="99"/>
    <w:rsid w:val="003B035C"/>
    <w:rPr>
      <w:rFonts w:ascii="Times New Roman" w:hAnsi="Times New Roman"/>
    </w:rPr>
  </w:style>
  <w:style w:type="character" w:customStyle="1" w:styleId="WW8Num6z0">
    <w:name w:val="WW8Num6z0"/>
    <w:uiPriority w:val="99"/>
    <w:rsid w:val="003B035C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3B035C"/>
    <w:rPr>
      <w:rFonts w:ascii="Tahoma" w:hAnsi="Tahoma"/>
      <w:sz w:val="20"/>
    </w:rPr>
  </w:style>
  <w:style w:type="character" w:customStyle="1" w:styleId="WW8Num7z1">
    <w:name w:val="WW8Num7z1"/>
    <w:uiPriority w:val="99"/>
    <w:rsid w:val="003B035C"/>
    <w:rPr>
      <w:rFonts w:ascii="Courier New" w:hAnsi="Courier New"/>
    </w:rPr>
  </w:style>
  <w:style w:type="character" w:customStyle="1" w:styleId="WW8Num7z2">
    <w:name w:val="WW8Num7z2"/>
    <w:uiPriority w:val="99"/>
    <w:rsid w:val="003B035C"/>
    <w:rPr>
      <w:rFonts w:ascii="Wingdings" w:hAnsi="Wingdings"/>
    </w:rPr>
  </w:style>
  <w:style w:type="character" w:customStyle="1" w:styleId="WW8Num7z3">
    <w:name w:val="WW8Num7z3"/>
    <w:uiPriority w:val="99"/>
    <w:rsid w:val="003B035C"/>
    <w:rPr>
      <w:rFonts w:ascii="Symbol" w:hAnsi="Symbol"/>
    </w:rPr>
  </w:style>
  <w:style w:type="character" w:customStyle="1" w:styleId="WW8Num7z4">
    <w:name w:val="WW8Num7z4"/>
    <w:uiPriority w:val="99"/>
    <w:rsid w:val="003B035C"/>
  </w:style>
  <w:style w:type="character" w:customStyle="1" w:styleId="WW8Num7z5">
    <w:name w:val="WW8Num7z5"/>
    <w:uiPriority w:val="99"/>
    <w:rsid w:val="003B035C"/>
  </w:style>
  <w:style w:type="character" w:customStyle="1" w:styleId="WW8Num7z6">
    <w:name w:val="WW8Num7z6"/>
    <w:uiPriority w:val="99"/>
    <w:rsid w:val="003B035C"/>
  </w:style>
  <w:style w:type="character" w:customStyle="1" w:styleId="WW8Num7z7">
    <w:name w:val="WW8Num7z7"/>
    <w:uiPriority w:val="99"/>
    <w:rsid w:val="003B035C"/>
  </w:style>
  <w:style w:type="character" w:customStyle="1" w:styleId="WW8Num7z8">
    <w:name w:val="WW8Num7z8"/>
    <w:uiPriority w:val="99"/>
    <w:rsid w:val="003B035C"/>
  </w:style>
  <w:style w:type="character" w:customStyle="1" w:styleId="WW8Num2z4">
    <w:name w:val="WW8Num2z4"/>
    <w:uiPriority w:val="99"/>
    <w:rsid w:val="003B035C"/>
  </w:style>
  <w:style w:type="character" w:customStyle="1" w:styleId="WW8Num2z5">
    <w:name w:val="WW8Num2z5"/>
    <w:uiPriority w:val="99"/>
    <w:rsid w:val="003B035C"/>
  </w:style>
  <w:style w:type="character" w:customStyle="1" w:styleId="WW8Num2z6">
    <w:name w:val="WW8Num2z6"/>
    <w:uiPriority w:val="99"/>
    <w:rsid w:val="003B035C"/>
  </w:style>
  <w:style w:type="character" w:customStyle="1" w:styleId="WW8Num2z7">
    <w:name w:val="WW8Num2z7"/>
    <w:uiPriority w:val="99"/>
    <w:rsid w:val="003B035C"/>
  </w:style>
  <w:style w:type="character" w:customStyle="1" w:styleId="WW8Num2z8">
    <w:name w:val="WW8Num2z8"/>
    <w:uiPriority w:val="99"/>
    <w:rsid w:val="003B035C"/>
  </w:style>
  <w:style w:type="character" w:customStyle="1" w:styleId="WW8Num3z1">
    <w:name w:val="WW8Num3z1"/>
    <w:uiPriority w:val="99"/>
    <w:rsid w:val="003B035C"/>
    <w:rPr>
      <w:rFonts w:ascii="Courier New" w:hAnsi="Courier New"/>
    </w:rPr>
  </w:style>
  <w:style w:type="character" w:customStyle="1" w:styleId="WW8Num3z2">
    <w:name w:val="WW8Num3z2"/>
    <w:uiPriority w:val="99"/>
    <w:rsid w:val="003B035C"/>
    <w:rPr>
      <w:rFonts w:ascii="Wingdings" w:hAnsi="Wingdings"/>
    </w:rPr>
  </w:style>
  <w:style w:type="character" w:customStyle="1" w:styleId="WW8Num3z3">
    <w:name w:val="WW8Num3z3"/>
    <w:uiPriority w:val="99"/>
    <w:rsid w:val="003B035C"/>
    <w:rPr>
      <w:rFonts w:ascii="Symbol" w:hAnsi="Symbol"/>
    </w:rPr>
  </w:style>
  <w:style w:type="character" w:customStyle="1" w:styleId="WW8Num4z1">
    <w:name w:val="WW8Num4z1"/>
    <w:uiPriority w:val="99"/>
    <w:rsid w:val="003B035C"/>
    <w:rPr>
      <w:rFonts w:ascii="Courier New" w:hAnsi="Courier New"/>
    </w:rPr>
  </w:style>
  <w:style w:type="character" w:customStyle="1" w:styleId="WW8Num4z2">
    <w:name w:val="WW8Num4z2"/>
    <w:uiPriority w:val="99"/>
    <w:rsid w:val="003B035C"/>
    <w:rPr>
      <w:rFonts w:ascii="Wingdings" w:hAnsi="Wingdings"/>
    </w:rPr>
  </w:style>
  <w:style w:type="character" w:customStyle="1" w:styleId="WW8Num4z3">
    <w:name w:val="WW8Num4z3"/>
    <w:uiPriority w:val="99"/>
    <w:rsid w:val="003B035C"/>
    <w:rPr>
      <w:rFonts w:ascii="Symbol" w:hAnsi="Symbol"/>
    </w:rPr>
  </w:style>
  <w:style w:type="character" w:customStyle="1" w:styleId="WW8Num5z1">
    <w:name w:val="WW8Num5z1"/>
    <w:uiPriority w:val="99"/>
    <w:rsid w:val="003B035C"/>
    <w:rPr>
      <w:rFonts w:ascii="Symbol" w:hAnsi="Symbol"/>
    </w:rPr>
  </w:style>
  <w:style w:type="character" w:customStyle="1" w:styleId="WW8Num5z2">
    <w:name w:val="WW8Num5z2"/>
    <w:uiPriority w:val="99"/>
    <w:rsid w:val="003B035C"/>
    <w:rPr>
      <w:rFonts w:ascii="Wingdings" w:hAnsi="Wingdings"/>
    </w:rPr>
  </w:style>
  <w:style w:type="character" w:customStyle="1" w:styleId="WW8Num5z3">
    <w:name w:val="WW8Num5z3"/>
    <w:uiPriority w:val="99"/>
    <w:rsid w:val="003B035C"/>
    <w:rPr>
      <w:rFonts w:ascii="Symbol" w:hAnsi="Symbol"/>
    </w:rPr>
  </w:style>
  <w:style w:type="character" w:customStyle="1" w:styleId="WW8Num5z4">
    <w:name w:val="WW8Num5z4"/>
    <w:uiPriority w:val="99"/>
    <w:rsid w:val="003B035C"/>
    <w:rPr>
      <w:rFonts w:ascii="Courier New" w:hAnsi="Courier New"/>
    </w:rPr>
  </w:style>
  <w:style w:type="character" w:customStyle="1" w:styleId="WW8Num6z1">
    <w:name w:val="WW8Num6z1"/>
    <w:uiPriority w:val="99"/>
    <w:rsid w:val="003B035C"/>
    <w:rPr>
      <w:rFonts w:ascii="Courier New" w:hAnsi="Courier New"/>
    </w:rPr>
  </w:style>
  <w:style w:type="character" w:customStyle="1" w:styleId="WW8Num6z2">
    <w:name w:val="WW8Num6z2"/>
    <w:uiPriority w:val="99"/>
    <w:rsid w:val="003B035C"/>
    <w:rPr>
      <w:rFonts w:ascii="Wingdings" w:hAnsi="Wingdings"/>
    </w:rPr>
  </w:style>
  <w:style w:type="character" w:customStyle="1" w:styleId="WW8Num6z3">
    <w:name w:val="WW8Num6z3"/>
    <w:uiPriority w:val="99"/>
    <w:rsid w:val="003B035C"/>
    <w:rPr>
      <w:rFonts w:ascii="Symbol" w:hAnsi="Symbol"/>
    </w:rPr>
  </w:style>
  <w:style w:type="character" w:customStyle="1" w:styleId="WW8Num8z0">
    <w:name w:val="WW8Num8z0"/>
    <w:uiPriority w:val="99"/>
    <w:rsid w:val="003B035C"/>
  </w:style>
  <w:style w:type="character" w:customStyle="1" w:styleId="WW8Num8z1">
    <w:name w:val="WW8Num8z1"/>
    <w:uiPriority w:val="99"/>
    <w:rsid w:val="003B035C"/>
  </w:style>
  <w:style w:type="character" w:customStyle="1" w:styleId="WW8Num8z2">
    <w:name w:val="WW8Num8z2"/>
    <w:uiPriority w:val="99"/>
    <w:rsid w:val="003B035C"/>
  </w:style>
  <w:style w:type="character" w:customStyle="1" w:styleId="WW8Num8z3">
    <w:name w:val="WW8Num8z3"/>
    <w:uiPriority w:val="99"/>
    <w:rsid w:val="003B035C"/>
  </w:style>
  <w:style w:type="character" w:customStyle="1" w:styleId="WW8Num8z4">
    <w:name w:val="WW8Num8z4"/>
    <w:uiPriority w:val="99"/>
    <w:rsid w:val="003B035C"/>
  </w:style>
  <w:style w:type="character" w:customStyle="1" w:styleId="WW8Num8z5">
    <w:name w:val="WW8Num8z5"/>
    <w:uiPriority w:val="99"/>
    <w:rsid w:val="003B035C"/>
  </w:style>
  <w:style w:type="character" w:customStyle="1" w:styleId="WW8Num8z6">
    <w:name w:val="WW8Num8z6"/>
    <w:uiPriority w:val="99"/>
    <w:rsid w:val="003B035C"/>
  </w:style>
  <w:style w:type="character" w:customStyle="1" w:styleId="WW8Num8z7">
    <w:name w:val="WW8Num8z7"/>
    <w:uiPriority w:val="99"/>
    <w:rsid w:val="003B035C"/>
  </w:style>
  <w:style w:type="character" w:customStyle="1" w:styleId="WW8Num8z8">
    <w:name w:val="WW8Num8z8"/>
    <w:uiPriority w:val="99"/>
    <w:rsid w:val="003B035C"/>
  </w:style>
  <w:style w:type="character" w:customStyle="1" w:styleId="WW8Num9z0">
    <w:name w:val="WW8Num9z0"/>
    <w:uiPriority w:val="99"/>
    <w:rsid w:val="003B035C"/>
    <w:rPr>
      <w:rFonts w:ascii="Times New Roman" w:hAnsi="Times New Roman"/>
    </w:rPr>
  </w:style>
  <w:style w:type="character" w:customStyle="1" w:styleId="WW8Num9z1">
    <w:name w:val="WW8Num9z1"/>
    <w:uiPriority w:val="99"/>
    <w:rsid w:val="003B035C"/>
    <w:rPr>
      <w:rFonts w:ascii="Courier New" w:hAnsi="Courier New"/>
    </w:rPr>
  </w:style>
  <w:style w:type="character" w:customStyle="1" w:styleId="WW8Num9z2">
    <w:name w:val="WW8Num9z2"/>
    <w:uiPriority w:val="99"/>
    <w:rsid w:val="003B035C"/>
    <w:rPr>
      <w:rFonts w:ascii="Wingdings" w:hAnsi="Wingdings"/>
    </w:rPr>
  </w:style>
  <w:style w:type="character" w:customStyle="1" w:styleId="WW8Num9z3">
    <w:name w:val="WW8Num9z3"/>
    <w:uiPriority w:val="99"/>
    <w:rsid w:val="003B035C"/>
    <w:rPr>
      <w:rFonts w:ascii="Symbol" w:hAnsi="Symbol"/>
    </w:rPr>
  </w:style>
  <w:style w:type="character" w:customStyle="1" w:styleId="WW8Num10z0">
    <w:name w:val="WW8Num10z0"/>
    <w:uiPriority w:val="99"/>
    <w:rsid w:val="003B035C"/>
  </w:style>
  <w:style w:type="character" w:customStyle="1" w:styleId="WW8Num10z1">
    <w:name w:val="WW8Num10z1"/>
    <w:uiPriority w:val="99"/>
    <w:rsid w:val="003B035C"/>
  </w:style>
  <w:style w:type="character" w:customStyle="1" w:styleId="WW8Num10z2">
    <w:name w:val="WW8Num10z2"/>
    <w:uiPriority w:val="99"/>
    <w:rsid w:val="003B035C"/>
  </w:style>
  <w:style w:type="character" w:customStyle="1" w:styleId="WW8Num10z3">
    <w:name w:val="WW8Num10z3"/>
    <w:uiPriority w:val="99"/>
    <w:rsid w:val="003B035C"/>
  </w:style>
  <w:style w:type="character" w:customStyle="1" w:styleId="WW8Num10z4">
    <w:name w:val="WW8Num10z4"/>
    <w:uiPriority w:val="99"/>
    <w:rsid w:val="003B035C"/>
  </w:style>
  <w:style w:type="character" w:customStyle="1" w:styleId="WW8Num10z5">
    <w:name w:val="WW8Num10z5"/>
    <w:uiPriority w:val="99"/>
    <w:rsid w:val="003B035C"/>
  </w:style>
  <w:style w:type="character" w:customStyle="1" w:styleId="WW8Num10z6">
    <w:name w:val="WW8Num10z6"/>
    <w:uiPriority w:val="99"/>
    <w:rsid w:val="003B035C"/>
  </w:style>
  <w:style w:type="character" w:customStyle="1" w:styleId="WW8Num10z7">
    <w:name w:val="WW8Num10z7"/>
    <w:uiPriority w:val="99"/>
    <w:rsid w:val="003B035C"/>
  </w:style>
  <w:style w:type="character" w:customStyle="1" w:styleId="WW8Num10z8">
    <w:name w:val="WW8Num10z8"/>
    <w:uiPriority w:val="99"/>
    <w:rsid w:val="003B035C"/>
  </w:style>
  <w:style w:type="character" w:customStyle="1" w:styleId="WW8Num11z0">
    <w:name w:val="WW8Num11z0"/>
    <w:uiPriority w:val="99"/>
    <w:rsid w:val="003B035C"/>
    <w:rPr>
      <w:rFonts w:ascii="Times New Roman" w:hAnsi="Times New Roman"/>
    </w:rPr>
  </w:style>
  <w:style w:type="character" w:customStyle="1" w:styleId="WW8Num11z1">
    <w:name w:val="WW8Num11z1"/>
    <w:uiPriority w:val="99"/>
    <w:rsid w:val="003B035C"/>
    <w:rPr>
      <w:rFonts w:ascii="Courier New" w:hAnsi="Courier New"/>
    </w:rPr>
  </w:style>
  <w:style w:type="character" w:customStyle="1" w:styleId="WW8Num11z2">
    <w:name w:val="WW8Num11z2"/>
    <w:uiPriority w:val="99"/>
    <w:rsid w:val="003B035C"/>
    <w:rPr>
      <w:rFonts w:ascii="Wingdings" w:hAnsi="Wingdings"/>
    </w:rPr>
  </w:style>
  <w:style w:type="character" w:customStyle="1" w:styleId="WW8Num11z3">
    <w:name w:val="WW8Num11z3"/>
    <w:uiPriority w:val="99"/>
    <w:rsid w:val="003B035C"/>
    <w:rPr>
      <w:rFonts w:ascii="Symbol" w:hAnsi="Symbol"/>
    </w:rPr>
  </w:style>
  <w:style w:type="character" w:customStyle="1" w:styleId="WW8Num12z0">
    <w:name w:val="WW8Num12z0"/>
    <w:uiPriority w:val="99"/>
    <w:rsid w:val="003B035C"/>
    <w:rPr>
      <w:rFonts w:ascii="Times New Roman" w:hAnsi="Times New Roman"/>
    </w:rPr>
  </w:style>
  <w:style w:type="character" w:customStyle="1" w:styleId="WW8Num12z1">
    <w:name w:val="WW8Num12z1"/>
    <w:uiPriority w:val="99"/>
    <w:rsid w:val="003B035C"/>
    <w:rPr>
      <w:rFonts w:ascii="Courier New" w:hAnsi="Courier New"/>
    </w:rPr>
  </w:style>
  <w:style w:type="character" w:customStyle="1" w:styleId="WW8Num12z2">
    <w:name w:val="WW8Num12z2"/>
    <w:uiPriority w:val="99"/>
    <w:rsid w:val="003B035C"/>
    <w:rPr>
      <w:rFonts w:ascii="Wingdings" w:hAnsi="Wingdings"/>
    </w:rPr>
  </w:style>
  <w:style w:type="character" w:customStyle="1" w:styleId="WW8Num12z3">
    <w:name w:val="WW8Num12z3"/>
    <w:uiPriority w:val="99"/>
    <w:rsid w:val="003B035C"/>
    <w:rPr>
      <w:rFonts w:ascii="Symbol" w:hAnsi="Symbol"/>
    </w:rPr>
  </w:style>
  <w:style w:type="character" w:customStyle="1" w:styleId="WW8Num13z0">
    <w:name w:val="WW8Num13z0"/>
    <w:uiPriority w:val="99"/>
    <w:rsid w:val="003B035C"/>
    <w:rPr>
      <w:rFonts w:ascii="Times New Roman" w:hAnsi="Times New Roman"/>
    </w:rPr>
  </w:style>
  <w:style w:type="character" w:customStyle="1" w:styleId="WW8Num13z1">
    <w:name w:val="WW8Num13z1"/>
    <w:uiPriority w:val="99"/>
    <w:rsid w:val="003B035C"/>
    <w:rPr>
      <w:rFonts w:ascii="Courier New" w:hAnsi="Courier New"/>
    </w:rPr>
  </w:style>
  <w:style w:type="character" w:customStyle="1" w:styleId="WW8Num13z2">
    <w:name w:val="WW8Num13z2"/>
    <w:uiPriority w:val="99"/>
    <w:rsid w:val="003B035C"/>
    <w:rPr>
      <w:rFonts w:ascii="Wingdings" w:hAnsi="Wingdings"/>
    </w:rPr>
  </w:style>
  <w:style w:type="character" w:customStyle="1" w:styleId="WW8Num13z3">
    <w:name w:val="WW8Num13z3"/>
    <w:uiPriority w:val="99"/>
    <w:rsid w:val="003B035C"/>
    <w:rPr>
      <w:rFonts w:ascii="Symbol" w:hAnsi="Symbol"/>
    </w:rPr>
  </w:style>
  <w:style w:type="character" w:customStyle="1" w:styleId="WW8Num14z0">
    <w:name w:val="WW8Num14z0"/>
    <w:uiPriority w:val="99"/>
    <w:rsid w:val="003B035C"/>
  </w:style>
  <w:style w:type="character" w:customStyle="1" w:styleId="WW8Num14z1">
    <w:name w:val="WW8Num14z1"/>
    <w:uiPriority w:val="99"/>
    <w:rsid w:val="003B035C"/>
  </w:style>
  <w:style w:type="character" w:customStyle="1" w:styleId="WW8Num14z2">
    <w:name w:val="WW8Num14z2"/>
    <w:uiPriority w:val="99"/>
    <w:rsid w:val="003B035C"/>
  </w:style>
  <w:style w:type="character" w:customStyle="1" w:styleId="WW8Num14z3">
    <w:name w:val="WW8Num14z3"/>
    <w:uiPriority w:val="99"/>
    <w:rsid w:val="003B035C"/>
  </w:style>
  <w:style w:type="character" w:customStyle="1" w:styleId="WW8Num14z4">
    <w:name w:val="WW8Num14z4"/>
    <w:uiPriority w:val="99"/>
    <w:rsid w:val="003B035C"/>
  </w:style>
  <w:style w:type="character" w:customStyle="1" w:styleId="WW8Num14z5">
    <w:name w:val="WW8Num14z5"/>
    <w:uiPriority w:val="99"/>
    <w:rsid w:val="003B035C"/>
  </w:style>
  <w:style w:type="character" w:customStyle="1" w:styleId="WW8Num14z6">
    <w:name w:val="WW8Num14z6"/>
    <w:uiPriority w:val="99"/>
    <w:rsid w:val="003B035C"/>
  </w:style>
  <w:style w:type="character" w:customStyle="1" w:styleId="WW8Num14z7">
    <w:name w:val="WW8Num14z7"/>
    <w:uiPriority w:val="99"/>
    <w:rsid w:val="003B035C"/>
  </w:style>
  <w:style w:type="character" w:customStyle="1" w:styleId="WW8Num14z8">
    <w:name w:val="WW8Num14z8"/>
    <w:uiPriority w:val="99"/>
    <w:rsid w:val="003B035C"/>
  </w:style>
  <w:style w:type="character" w:customStyle="1" w:styleId="WW8Num15z0">
    <w:name w:val="WW8Num15z0"/>
    <w:uiPriority w:val="99"/>
    <w:rsid w:val="003B035C"/>
    <w:rPr>
      <w:rFonts w:ascii="Times New Roman" w:hAnsi="Times New Roman"/>
    </w:rPr>
  </w:style>
  <w:style w:type="character" w:customStyle="1" w:styleId="WW8Num15z1">
    <w:name w:val="WW8Num15z1"/>
    <w:uiPriority w:val="99"/>
    <w:rsid w:val="003B035C"/>
    <w:rPr>
      <w:rFonts w:ascii="Courier New" w:hAnsi="Courier New"/>
    </w:rPr>
  </w:style>
  <w:style w:type="character" w:customStyle="1" w:styleId="WW8Num15z2">
    <w:name w:val="WW8Num15z2"/>
    <w:uiPriority w:val="99"/>
    <w:rsid w:val="003B035C"/>
    <w:rPr>
      <w:rFonts w:ascii="Wingdings" w:hAnsi="Wingdings"/>
    </w:rPr>
  </w:style>
  <w:style w:type="character" w:customStyle="1" w:styleId="WW8Num15z3">
    <w:name w:val="WW8Num15z3"/>
    <w:uiPriority w:val="99"/>
    <w:rsid w:val="003B035C"/>
    <w:rPr>
      <w:rFonts w:ascii="Symbol" w:hAnsi="Symbol"/>
    </w:rPr>
  </w:style>
  <w:style w:type="character" w:customStyle="1" w:styleId="WW8Num16z0">
    <w:name w:val="WW8Num16z0"/>
    <w:uiPriority w:val="99"/>
    <w:rsid w:val="003B035C"/>
    <w:rPr>
      <w:rFonts w:ascii="Times New Roman" w:hAnsi="Times New Roman"/>
    </w:rPr>
  </w:style>
  <w:style w:type="character" w:customStyle="1" w:styleId="WW8Num16z1">
    <w:name w:val="WW8Num16z1"/>
    <w:uiPriority w:val="99"/>
    <w:rsid w:val="003B035C"/>
    <w:rPr>
      <w:rFonts w:ascii="Courier New" w:hAnsi="Courier New"/>
    </w:rPr>
  </w:style>
  <w:style w:type="character" w:customStyle="1" w:styleId="WW8Num16z2">
    <w:name w:val="WW8Num16z2"/>
    <w:uiPriority w:val="99"/>
    <w:rsid w:val="003B035C"/>
    <w:rPr>
      <w:rFonts w:ascii="Wingdings" w:hAnsi="Wingdings"/>
    </w:rPr>
  </w:style>
  <w:style w:type="character" w:customStyle="1" w:styleId="WW8Num16z3">
    <w:name w:val="WW8Num16z3"/>
    <w:uiPriority w:val="99"/>
    <w:rsid w:val="003B035C"/>
    <w:rPr>
      <w:rFonts w:ascii="Symbol" w:hAnsi="Symbol"/>
    </w:rPr>
  </w:style>
  <w:style w:type="character" w:customStyle="1" w:styleId="WW8Num17z0">
    <w:name w:val="WW8Num17z0"/>
    <w:uiPriority w:val="99"/>
    <w:rsid w:val="003B035C"/>
  </w:style>
  <w:style w:type="character" w:customStyle="1" w:styleId="WW8Num17z1">
    <w:name w:val="WW8Num17z1"/>
    <w:uiPriority w:val="99"/>
    <w:rsid w:val="003B035C"/>
  </w:style>
  <w:style w:type="character" w:customStyle="1" w:styleId="WW8Num17z2">
    <w:name w:val="WW8Num17z2"/>
    <w:uiPriority w:val="99"/>
    <w:rsid w:val="003B035C"/>
  </w:style>
  <w:style w:type="character" w:customStyle="1" w:styleId="WW8Num17z3">
    <w:name w:val="WW8Num17z3"/>
    <w:uiPriority w:val="99"/>
    <w:rsid w:val="003B035C"/>
  </w:style>
  <w:style w:type="character" w:customStyle="1" w:styleId="WW8Num17z4">
    <w:name w:val="WW8Num17z4"/>
    <w:uiPriority w:val="99"/>
    <w:rsid w:val="003B035C"/>
  </w:style>
  <w:style w:type="character" w:customStyle="1" w:styleId="WW8Num17z5">
    <w:name w:val="WW8Num17z5"/>
    <w:uiPriority w:val="99"/>
    <w:rsid w:val="003B035C"/>
  </w:style>
  <w:style w:type="character" w:customStyle="1" w:styleId="WW8Num17z6">
    <w:name w:val="WW8Num17z6"/>
    <w:uiPriority w:val="99"/>
    <w:rsid w:val="003B035C"/>
  </w:style>
  <w:style w:type="character" w:customStyle="1" w:styleId="WW8Num17z7">
    <w:name w:val="WW8Num17z7"/>
    <w:uiPriority w:val="99"/>
    <w:rsid w:val="003B035C"/>
  </w:style>
  <w:style w:type="character" w:customStyle="1" w:styleId="WW8Num17z8">
    <w:name w:val="WW8Num17z8"/>
    <w:uiPriority w:val="99"/>
    <w:rsid w:val="003B035C"/>
  </w:style>
  <w:style w:type="character" w:customStyle="1" w:styleId="WW8Num18z0">
    <w:name w:val="WW8Num18z0"/>
    <w:uiPriority w:val="99"/>
    <w:rsid w:val="003B035C"/>
  </w:style>
  <w:style w:type="character" w:customStyle="1" w:styleId="WW8Num18z1">
    <w:name w:val="WW8Num18z1"/>
    <w:uiPriority w:val="99"/>
    <w:rsid w:val="003B035C"/>
  </w:style>
  <w:style w:type="character" w:customStyle="1" w:styleId="WW8Num18z2">
    <w:name w:val="WW8Num18z2"/>
    <w:uiPriority w:val="99"/>
    <w:rsid w:val="003B035C"/>
  </w:style>
  <w:style w:type="character" w:customStyle="1" w:styleId="WW8Num18z3">
    <w:name w:val="WW8Num18z3"/>
    <w:uiPriority w:val="99"/>
    <w:rsid w:val="003B035C"/>
  </w:style>
  <w:style w:type="character" w:customStyle="1" w:styleId="WW8Num18z4">
    <w:name w:val="WW8Num18z4"/>
    <w:uiPriority w:val="99"/>
    <w:rsid w:val="003B035C"/>
  </w:style>
  <w:style w:type="character" w:customStyle="1" w:styleId="WW8Num18z5">
    <w:name w:val="WW8Num18z5"/>
    <w:uiPriority w:val="99"/>
    <w:rsid w:val="003B035C"/>
  </w:style>
  <w:style w:type="character" w:customStyle="1" w:styleId="WW8Num18z6">
    <w:name w:val="WW8Num18z6"/>
    <w:uiPriority w:val="99"/>
    <w:rsid w:val="003B035C"/>
  </w:style>
  <w:style w:type="character" w:customStyle="1" w:styleId="WW8Num18z7">
    <w:name w:val="WW8Num18z7"/>
    <w:uiPriority w:val="99"/>
    <w:rsid w:val="003B035C"/>
  </w:style>
  <w:style w:type="character" w:customStyle="1" w:styleId="WW8Num18z8">
    <w:name w:val="WW8Num18z8"/>
    <w:uiPriority w:val="99"/>
    <w:rsid w:val="003B035C"/>
  </w:style>
  <w:style w:type="character" w:customStyle="1" w:styleId="WW8Num19z0">
    <w:name w:val="WW8Num19z0"/>
    <w:uiPriority w:val="99"/>
    <w:rsid w:val="003B035C"/>
    <w:rPr>
      <w:rFonts w:ascii="Times New Roman" w:hAnsi="Times New Roman"/>
    </w:rPr>
  </w:style>
  <w:style w:type="character" w:customStyle="1" w:styleId="WW8Num19z1">
    <w:name w:val="WW8Num19z1"/>
    <w:uiPriority w:val="99"/>
    <w:rsid w:val="003B035C"/>
    <w:rPr>
      <w:rFonts w:ascii="Courier New" w:hAnsi="Courier New"/>
    </w:rPr>
  </w:style>
  <w:style w:type="character" w:customStyle="1" w:styleId="WW8Num19z2">
    <w:name w:val="WW8Num19z2"/>
    <w:uiPriority w:val="99"/>
    <w:rsid w:val="003B035C"/>
    <w:rPr>
      <w:rFonts w:ascii="Wingdings" w:hAnsi="Wingdings"/>
    </w:rPr>
  </w:style>
  <w:style w:type="character" w:customStyle="1" w:styleId="WW8Num19z3">
    <w:name w:val="WW8Num19z3"/>
    <w:uiPriority w:val="99"/>
    <w:rsid w:val="003B035C"/>
    <w:rPr>
      <w:rFonts w:ascii="Symbol" w:hAnsi="Symbol"/>
    </w:rPr>
  </w:style>
  <w:style w:type="character" w:customStyle="1" w:styleId="WW8Num20z0">
    <w:name w:val="WW8Num20z0"/>
    <w:uiPriority w:val="99"/>
    <w:rsid w:val="003B035C"/>
    <w:rPr>
      <w:rFonts w:ascii="Times New Roman" w:hAnsi="Times New Roman"/>
    </w:rPr>
  </w:style>
  <w:style w:type="character" w:customStyle="1" w:styleId="WW8Num20z1">
    <w:name w:val="WW8Num20z1"/>
    <w:uiPriority w:val="99"/>
    <w:rsid w:val="003B035C"/>
    <w:rPr>
      <w:rFonts w:ascii="Courier New" w:hAnsi="Courier New"/>
    </w:rPr>
  </w:style>
  <w:style w:type="character" w:customStyle="1" w:styleId="WW8Num20z2">
    <w:name w:val="WW8Num20z2"/>
    <w:uiPriority w:val="99"/>
    <w:rsid w:val="003B035C"/>
    <w:rPr>
      <w:rFonts w:ascii="Wingdings" w:hAnsi="Wingdings"/>
    </w:rPr>
  </w:style>
  <w:style w:type="character" w:customStyle="1" w:styleId="WW8Num20z3">
    <w:name w:val="WW8Num20z3"/>
    <w:uiPriority w:val="99"/>
    <w:rsid w:val="003B035C"/>
    <w:rPr>
      <w:rFonts w:ascii="Symbol" w:hAnsi="Symbol"/>
    </w:rPr>
  </w:style>
  <w:style w:type="character" w:customStyle="1" w:styleId="WW8Num21z0">
    <w:name w:val="WW8Num21z0"/>
    <w:uiPriority w:val="99"/>
    <w:rsid w:val="003B035C"/>
    <w:rPr>
      <w:rFonts w:ascii="Times New Roman" w:hAnsi="Times New Roman"/>
    </w:rPr>
  </w:style>
  <w:style w:type="character" w:customStyle="1" w:styleId="WW8Num21z1">
    <w:name w:val="WW8Num21z1"/>
    <w:uiPriority w:val="99"/>
    <w:rsid w:val="003B035C"/>
    <w:rPr>
      <w:rFonts w:ascii="Courier New" w:hAnsi="Courier New"/>
    </w:rPr>
  </w:style>
  <w:style w:type="character" w:customStyle="1" w:styleId="WW8Num21z2">
    <w:name w:val="WW8Num21z2"/>
    <w:uiPriority w:val="99"/>
    <w:rsid w:val="003B035C"/>
    <w:rPr>
      <w:rFonts w:ascii="Wingdings" w:hAnsi="Wingdings"/>
    </w:rPr>
  </w:style>
  <w:style w:type="character" w:customStyle="1" w:styleId="WW8Num21z3">
    <w:name w:val="WW8Num21z3"/>
    <w:uiPriority w:val="99"/>
    <w:rsid w:val="003B035C"/>
    <w:rPr>
      <w:rFonts w:ascii="Symbol" w:hAnsi="Symbol"/>
    </w:rPr>
  </w:style>
  <w:style w:type="character" w:customStyle="1" w:styleId="WW8Num22z0">
    <w:name w:val="WW8Num22z0"/>
    <w:uiPriority w:val="99"/>
    <w:rsid w:val="003B035C"/>
    <w:rPr>
      <w:rFonts w:ascii="Times New Roman" w:hAnsi="Times New Roman"/>
    </w:rPr>
  </w:style>
  <w:style w:type="character" w:customStyle="1" w:styleId="WW8Num22z1">
    <w:name w:val="WW8Num22z1"/>
    <w:uiPriority w:val="99"/>
    <w:rsid w:val="003B035C"/>
    <w:rPr>
      <w:rFonts w:ascii="Courier New" w:hAnsi="Courier New"/>
    </w:rPr>
  </w:style>
  <w:style w:type="character" w:customStyle="1" w:styleId="WW8Num22z2">
    <w:name w:val="WW8Num22z2"/>
    <w:uiPriority w:val="99"/>
    <w:rsid w:val="003B035C"/>
    <w:rPr>
      <w:rFonts w:ascii="Wingdings" w:hAnsi="Wingdings"/>
    </w:rPr>
  </w:style>
  <w:style w:type="character" w:customStyle="1" w:styleId="WW8Num22z3">
    <w:name w:val="WW8Num22z3"/>
    <w:uiPriority w:val="99"/>
    <w:rsid w:val="003B035C"/>
    <w:rPr>
      <w:rFonts w:ascii="Symbol" w:hAnsi="Symbol"/>
    </w:rPr>
  </w:style>
  <w:style w:type="character" w:customStyle="1" w:styleId="WW8Num23z0">
    <w:name w:val="WW8Num23z0"/>
    <w:uiPriority w:val="99"/>
    <w:rsid w:val="003B035C"/>
    <w:rPr>
      <w:rFonts w:ascii="Times New Roman" w:hAnsi="Times New Roman"/>
    </w:rPr>
  </w:style>
  <w:style w:type="character" w:customStyle="1" w:styleId="WW8Num23z1">
    <w:name w:val="WW8Num23z1"/>
    <w:uiPriority w:val="99"/>
    <w:rsid w:val="003B035C"/>
    <w:rPr>
      <w:rFonts w:ascii="Courier New" w:hAnsi="Courier New"/>
    </w:rPr>
  </w:style>
  <w:style w:type="character" w:customStyle="1" w:styleId="WW8Num23z2">
    <w:name w:val="WW8Num23z2"/>
    <w:uiPriority w:val="99"/>
    <w:rsid w:val="003B035C"/>
    <w:rPr>
      <w:rFonts w:ascii="Wingdings" w:hAnsi="Wingdings"/>
    </w:rPr>
  </w:style>
  <w:style w:type="character" w:customStyle="1" w:styleId="WW8Num23z3">
    <w:name w:val="WW8Num23z3"/>
    <w:uiPriority w:val="99"/>
    <w:rsid w:val="003B035C"/>
    <w:rPr>
      <w:rFonts w:ascii="Symbol" w:hAnsi="Symbol"/>
    </w:rPr>
  </w:style>
  <w:style w:type="character" w:customStyle="1" w:styleId="WW8Num24z0">
    <w:name w:val="WW8Num24z0"/>
    <w:uiPriority w:val="99"/>
    <w:rsid w:val="003B035C"/>
    <w:rPr>
      <w:rFonts w:ascii="Times New Roman" w:hAnsi="Times New Roman"/>
    </w:rPr>
  </w:style>
  <w:style w:type="character" w:customStyle="1" w:styleId="WW8Num24z1">
    <w:name w:val="WW8Num24z1"/>
    <w:uiPriority w:val="99"/>
    <w:rsid w:val="003B035C"/>
    <w:rPr>
      <w:rFonts w:ascii="Courier New" w:hAnsi="Courier New"/>
    </w:rPr>
  </w:style>
  <w:style w:type="character" w:customStyle="1" w:styleId="WW8Num24z2">
    <w:name w:val="WW8Num24z2"/>
    <w:uiPriority w:val="99"/>
    <w:rsid w:val="003B035C"/>
    <w:rPr>
      <w:rFonts w:ascii="Wingdings" w:hAnsi="Wingdings"/>
    </w:rPr>
  </w:style>
  <w:style w:type="character" w:customStyle="1" w:styleId="WW8Num24z3">
    <w:name w:val="WW8Num24z3"/>
    <w:uiPriority w:val="99"/>
    <w:rsid w:val="003B035C"/>
    <w:rPr>
      <w:rFonts w:ascii="Symbol" w:hAnsi="Symbol"/>
    </w:rPr>
  </w:style>
  <w:style w:type="character" w:customStyle="1" w:styleId="WW8Num25z0">
    <w:name w:val="WW8Num25z0"/>
    <w:uiPriority w:val="99"/>
    <w:rsid w:val="003B035C"/>
  </w:style>
  <w:style w:type="character" w:customStyle="1" w:styleId="WW8Num25z1">
    <w:name w:val="WW8Num25z1"/>
    <w:uiPriority w:val="99"/>
    <w:rsid w:val="003B035C"/>
  </w:style>
  <w:style w:type="character" w:customStyle="1" w:styleId="WW8Num25z2">
    <w:name w:val="WW8Num25z2"/>
    <w:uiPriority w:val="99"/>
    <w:rsid w:val="003B035C"/>
  </w:style>
  <w:style w:type="character" w:customStyle="1" w:styleId="WW8Num25z3">
    <w:name w:val="WW8Num25z3"/>
    <w:uiPriority w:val="99"/>
    <w:rsid w:val="003B035C"/>
  </w:style>
  <w:style w:type="character" w:customStyle="1" w:styleId="WW8Num25z4">
    <w:name w:val="WW8Num25z4"/>
    <w:uiPriority w:val="99"/>
    <w:rsid w:val="003B035C"/>
  </w:style>
  <w:style w:type="character" w:customStyle="1" w:styleId="WW8Num25z5">
    <w:name w:val="WW8Num25z5"/>
    <w:uiPriority w:val="99"/>
    <w:rsid w:val="003B035C"/>
  </w:style>
  <w:style w:type="character" w:customStyle="1" w:styleId="WW8Num25z6">
    <w:name w:val="WW8Num25z6"/>
    <w:uiPriority w:val="99"/>
    <w:rsid w:val="003B035C"/>
  </w:style>
  <w:style w:type="character" w:customStyle="1" w:styleId="WW8Num25z7">
    <w:name w:val="WW8Num25z7"/>
    <w:uiPriority w:val="99"/>
    <w:rsid w:val="003B035C"/>
  </w:style>
  <w:style w:type="character" w:customStyle="1" w:styleId="WW8Num25z8">
    <w:name w:val="WW8Num25z8"/>
    <w:uiPriority w:val="99"/>
    <w:rsid w:val="003B035C"/>
  </w:style>
  <w:style w:type="character" w:customStyle="1" w:styleId="WW8Num26z0">
    <w:name w:val="WW8Num26z0"/>
    <w:uiPriority w:val="99"/>
    <w:rsid w:val="003B035C"/>
  </w:style>
  <w:style w:type="character" w:customStyle="1" w:styleId="WW8Num26z1">
    <w:name w:val="WW8Num26z1"/>
    <w:uiPriority w:val="99"/>
    <w:rsid w:val="003B035C"/>
  </w:style>
  <w:style w:type="character" w:customStyle="1" w:styleId="WW8Num26z2">
    <w:name w:val="WW8Num26z2"/>
    <w:uiPriority w:val="99"/>
    <w:rsid w:val="003B035C"/>
  </w:style>
  <w:style w:type="character" w:customStyle="1" w:styleId="WW8Num26z3">
    <w:name w:val="WW8Num26z3"/>
    <w:uiPriority w:val="99"/>
    <w:rsid w:val="003B035C"/>
  </w:style>
  <w:style w:type="character" w:customStyle="1" w:styleId="WW8Num26z4">
    <w:name w:val="WW8Num26z4"/>
    <w:uiPriority w:val="99"/>
    <w:rsid w:val="003B035C"/>
  </w:style>
  <w:style w:type="character" w:customStyle="1" w:styleId="WW8Num26z5">
    <w:name w:val="WW8Num26z5"/>
    <w:uiPriority w:val="99"/>
    <w:rsid w:val="003B035C"/>
  </w:style>
  <w:style w:type="character" w:customStyle="1" w:styleId="WW8Num26z6">
    <w:name w:val="WW8Num26z6"/>
    <w:uiPriority w:val="99"/>
    <w:rsid w:val="003B035C"/>
  </w:style>
  <w:style w:type="character" w:customStyle="1" w:styleId="WW8Num26z7">
    <w:name w:val="WW8Num26z7"/>
    <w:uiPriority w:val="99"/>
    <w:rsid w:val="003B035C"/>
  </w:style>
  <w:style w:type="character" w:customStyle="1" w:styleId="WW8Num26z8">
    <w:name w:val="WW8Num26z8"/>
    <w:uiPriority w:val="99"/>
    <w:rsid w:val="003B035C"/>
  </w:style>
  <w:style w:type="character" w:customStyle="1" w:styleId="WW8Num27z0">
    <w:name w:val="WW8Num27z0"/>
    <w:uiPriority w:val="99"/>
    <w:rsid w:val="003B035C"/>
  </w:style>
  <w:style w:type="character" w:customStyle="1" w:styleId="WW8Num27z1">
    <w:name w:val="WW8Num27z1"/>
    <w:uiPriority w:val="99"/>
    <w:rsid w:val="003B035C"/>
  </w:style>
  <w:style w:type="character" w:customStyle="1" w:styleId="WW8Num27z2">
    <w:name w:val="WW8Num27z2"/>
    <w:uiPriority w:val="99"/>
    <w:rsid w:val="003B035C"/>
  </w:style>
  <w:style w:type="character" w:customStyle="1" w:styleId="WW8Num27z3">
    <w:name w:val="WW8Num27z3"/>
    <w:uiPriority w:val="99"/>
    <w:rsid w:val="003B035C"/>
  </w:style>
  <w:style w:type="character" w:customStyle="1" w:styleId="WW8Num27z4">
    <w:name w:val="WW8Num27z4"/>
    <w:uiPriority w:val="99"/>
    <w:rsid w:val="003B035C"/>
  </w:style>
  <w:style w:type="character" w:customStyle="1" w:styleId="WW8Num27z5">
    <w:name w:val="WW8Num27z5"/>
    <w:uiPriority w:val="99"/>
    <w:rsid w:val="003B035C"/>
  </w:style>
  <w:style w:type="character" w:customStyle="1" w:styleId="WW8Num27z6">
    <w:name w:val="WW8Num27z6"/>
    <w:uiPriority w:val="99"/>
    <w:rsid w:val="003B035C"/>
  </w:style>
  <w:style w:type="character" w:customStyle="1" w:styleId="WW8Num27z7">
    <w:name w:val="WW8Num27z7"/>
    <w:uiPriority w:val="99"/>
    <w:rsid w:val="003B035C"/>
  </w:style>
  <w:style w:type="character" w:customStyle="1" w:styleId="WW8Num27z8">
    <w:name w:val="WW8Num27z8"/>
    <w:uiPriority w:val="99"/>
    <w:rsid w:val="003B035C"/>
  </w:style>
  <w:style w:type="character" w:customStyle="1" w:styleId="WW8Num28z0">
    <w:name w:val="WW8Num28z0"/>
    <w:uiPriority w:val="99"/>
    <w:rsid w:val="003B035C"/>
    <w:rPr>
      <w:rFonts w:ascii="Arial" w:hAnsi="Arial"/>
      <w:sz w:val="20"/>
    </w:rPr>
  </w:style>
  <w:style w:type="character" w:customStyle="1" w:styleId="WW8Num28z1">
    <w:name w:val="WW8Num28z1"/>
    <w:uiPriority w:val="99"/>
    <w:rsid w:val="003B035C"/>
    <w:rPr>
      <w:rFonts w:ascii="Courier New" w:hAnsi="Courier New"/>
    </w:rPr>
  </w:style>
  <w:style w:type="character" w:customStyle="1" w:styleId="WW8Num28z2">
    <w:name w:val="WW8Num28z2"/>
    <w:uiPriority w:val="99"/>
    <w:rsid w:val="003B035C"/>
    <w:rPr>
      <w:rFonts w:ascii="Wingdings" w:hAnsi="Wingdings"/>
    </w:rPr>
  </w:style>
  <w:style w:type="character" w:customStyle="1" w:styleId="WW8Num28z3">
    <w:name w:val="WW8Num28z3"/>
    <w:uiPriority w:val="99"/>
    <w:rsid w:val="003B035C"/>
    <w:rPr>
      <w:rFonts w:ascii="Symbol" w:hAnsi="Symbol"/>
    </w:rPr>
  </w:style>
  <w:style w:type="character" w:customStyle="1" w:styleId="WW8Num29z0">
    <w:name w:val="WW8Num29z0"/>
    <w:uiPriority w:val="99"/>
    <w:rsid w:val="003B035C"/>
    <w:rPr>
      <w:rFonts w:ascii="Arial" w:hAnsi="Arial"/>
      <w:sz w:val="20"/>
    </w:rPr>
  </w:style>
  <w:style w:type="character" w:customStyle="1" w:styleId="WW8Num29z1">
    <w:name w:val="WW8Num29z1"/>
    <w:uiPriority w:val="99"/>
    <w:rsid w:val="003B035C"/>
    <w:rPr>
      <w:rFonts w:ascii="Courier New" w:hAnsi="Courier New"/>
    </w:rPr>
  </w:style>
  <w:style w:type="character" w:customStyle="1" w:styleId="WW8Num29z2">
    <w:name w:val="WW8Num29z2"/>
    <w:uiPriority w:val="99"/>
    <w:rsid w:val="003B035C"/>
    <w:rPr>
      <w:rFonts w:ascii="Wingdings" w:hAnsi="Wingdings"/>
    </w:rPr>
  </w:style>
  <w:style w:type="character" w:customStyle="1" w:styleId="WW8Num29z3">
    <w:name w:val="WW8Num29z3"/>
    <w:uiPriority w:val="99"/>
    <w:rsid w:val="003B035C"/>
    <w:rPr>
      <w:rFonts w:ascii="Symbol" w:hAnsi="Symbol"/>
    </w:rPr>
  </w:style>
  <w:style w:type="character" w:customStyle="1" w:styleId="WW8Num30z0">
    <w:name w:val="WW8Num30z0"/>
    <w:uiPriority w:val="99"/>
    <w:rsid w:val="003B035C"/>
  </w:style>
  <w:style w:type="character" w:customStyle="1" w:styleId="WW8Num31z0">
    <w:name w:val="WW8Num31z0"/>
    <w:uiPriority w:val="99"/>
    <w:rsid w:val="003B035C"/>
  </w:style>
  <w:style w:type="character" w:customStyle="1" w:styleId="WW8Num31z1">
    <w:name w:val="WW8Num31z1"/>
    <w:uiPriority w:val="99"/>
    <w:rsid w:val="003B035C"/>
  </w:style>
  <w:style w:type="character" w:customStyle="1" w:styleId="WW8Num31z2">
    <w:name w:val="WW8Num31z2"/>
    <w:uiPriority w:val="99"/>
    <w:rsid w:val="003B035C"/>
  </w:style>
  <w:style w:type="character" w:customStyle="1" w:styleId="WW8Num31z3">
    <w:name w:val="WW8Num31z3"/>
    <w:uiPriority w:val="99"/>
    <w:rsid w:val="003B035C"/>
  </w:style>
  <w:style w:type="character" w:customStyle="1" w:styleId="WW8Num31z4">
    <w:name w:val="WW8Num31z4"/>
    <w:uiPriority w:val="99"/>
    <w:rsid w:val="003B035C"/>
  </w:style>
  <w:style w:type="character" w:customStyle="1" w:styleId="WW8Num31z5">
    <w:name w:val="WW8Num31z5"/>
    <w:uiPriority w:val="99"/>
    <w:rsid w:val="003B035C"/>
  </w:style>
  <w:style w:type="character" w:customStyle="1" w:styleId="WW8Num31z6">
    <w:name w:val="WW8Num31z6"/>
    <w:uiPriority w:val="99"/>
    <w:rsid w:val="003B035C"/>
  </w:style>
  <w:style w:type="character" w:customStyle="1" w:styleId="WW8Num31z7">
    <w:name w:val="WW8Num31z7"/>
    <w:uiPriority w:val="99"/>
    <w:rsid w:val="003B035C"/>
  </w:style>
  <w:style w:type="character" w:customStyle="1" w:styleId="WW8Num31z8">
    <w:name w:val="WW8Num31z8"/>
    <w:uiPriority w:val="99"/>
    <w:rsid w:val="003B035C"/>
  </w:style>
  <w:style w:type="character" w:customStyle="1" w:styleId="WW8Num32z0">
    <w:name w:val="WW8Num32z0"/>
    <w:uiPriority w:val="99"/>
    <w:rsid w:val="003B035C"/>
  </w:style>
  <w:style w:type="character" w:customStyle="1" w:styleId="WW8Num32z1">
    <w:name w:val="WW8Num32z1"/>
    <w:uiPriority w:val="99"/>
    <w:rsid w:val="003B035C"/>
  </w:style>
  <w:style w:type="character" w:customStyle="1" w:styleId="WW8Num32z2">
    <w:name w:val="WW8Num32z2"/>
    <w:uiPriority w:val="99"/>
    <w:rsid w:val="003B035C"/>
  </w:style>
  <w:style w:type="character" w:customStyle="1" w:styleId="WW8Num32z3">
    <w:name w:val="WW8Num32z3"/>
    <w:uiPriority w:val="99"/>
    <w:rsid w:val="003B035C"/>
  </w:style>
  <w:style w:type="character" w:customStyle="1" w:styleId="WW8Num32z4">
    <w:name w:val="WW8Num32z4"/>
    <w:uiPriority w:val="99"/>
    <w:rsid w:val="003B035C"/>
  </w:style>
  <w:style w:type="character" w:customStyle="1" w:styleId="WW8Num32z5">
    <w:name w:val="WW8Num32z5"/>
    <w:uiPriority w:val="99"/>
    <w:rsid w:val="003B035C"/>
  </w:style>
  <w:style w:type="character" w:customStyle="1" w:styleId="WW8Num32z6">
    <w:name w:val="WW8Num32z6"/>
    <w:uiPriority w:val="99"/>
    <w:rsid w:val="003B035C"/>
  </w:style>
  <w:style w:type="character" w:customStyle="1" w:styleId="WW8Num32z7">
    <w:name w:val="WW8Num32z7"/>
    <w:uiPriority w:val="99"/>
    <w:rsid w:val="003B035C"/>
  </w:style>
  <w:style w:type="character" w:customStyle="1" w:styleId="WW8Num32z8">
    <w:name w:val="WW8Num32z8"/>
    <w:uiPriority w:val="99"/>
    <w:rsid w:val="003B035C"/>
  </w:style>
  <w:style w:type="character" w:customStyle="1" w:styleId="WW8Num33z0">
    <w:name w:val="WW8Num33z0"/>
    <w:uiPriority w:val="99"/>
    <w:rsid w:val="003B035C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3B035C"/>
  </w:style>
  <w:style w:type="character" w:customStyle="1" w:styleId="WW8Num33z2">
    <w:name w:val="WW8Num33z2"/>
    <w:uiPriority w:val="99"/>
    <w:rsid w:val="003B035C"/>
  </w:style>
  <w:style w:type="character" w:customStyle="1" w:styleId="WW8Num33z3">
    <w:name w:val="WW8Num33z3"/>
    <w:uiPriority w:val="99"/>
    <w:rsid w:val="003B035C"/>
  </w:style>
  <w:style w:type="character" w:customStyle="1" w:styleId="WW8Num33z4">
    <w:name w:val="WW8Num33z4"/>
    <w:uiPriority w:val="99"/>
    <w:rsid w:val="003B035C"/>
  </w:style>
  <w:style w:type="character" w:customStyle="1" w:styleId="WW8Num33z5">
    <w:name w:val="WW8Num33z5"/>
    <w:uiPriority w:val="99"/>
    <w:rsid w:val="003B035C"/>
  </w:style>
  <w:style w:type="character" w:customStyle="1" w:styleId="WW8Num33z6">
    <w:name w:val="WW8Num33z6"/>
    <w:uiPriority w:val="99"/>
    <w:rsid w:val="003B035C"/>
  </w:style>
  <w:style w:type="character" w:customStyle="1" w:styleId="WW8Num33z7">
    <w:name w:val="WW8Num33z7"/>
    <w:uiPriority w:val="99"/>
    <w:rsid w:val="003B035C"/>
  </w:style>
  <w:style w:type="character" w:customStyle="1" w:styleId="WW8Num33z8">
    <w:name w:val="WW8Num33z8"/>
    <w:uiPriority w:val="99"/>
    <w:rsid w:val="003B035C"/>
  </w:style>
  <w:style w:type="character" w:customStyle="1" w:styleId="WW8Num34z0">
    <w:name w:val="WW8Num34z0"/>
    <w:uiPriority w:val="99"/>
    <w:rsid w:val="003B035C"/>
    <w:rPr>
      <w:rFonts w:ascii="Arial" w:hAnsi="Arial"/>
      <w:sz w:val="20"/>
    </w:rPr>
  </w:style>
  <w:style w:type="character" w:customStyle="1" w:styleId="WW8Num34z1">
    <w:name w:val="WW8Num34z1"/>
    <w:uiPriority w:val="99"/>
    <w:rsid w:val="003B035C"/>
  </w:style>
  <w:style w:type="character" w:customStyle="1" w:styleId="WW8Num34z2">
    <w:name w:val="WW8Num34z2"/>
    <w:uiPriority w:val="99"/>
    <w:rsid w:val="003B035C"/>
  </w:style>
  <w:style w:type="character" w:customStyle="1" w:styleId="WW8Num34z3">
    <w:name w:val="WW8Num34z3"/>
    <w:uiPriority w:val="99"/>
    <w:rsid w:val="003B035C"/>
  </w:style>
  <w:style w:type="character" w:customStyle="1" w:styleId="WW8Num34z4">
    <w:name w:val="WW8Num34z4"/>
    <w:uiPriority w:val="99"/>
    <w:rsid w:val="003B035C"/>
  </w:style>
  <w:style w:type="character" w:customStyle="1" w:styleId="WW8Num34z5">
    <w:name w:val="WW8Num34z5"/>
    <w:uiPriority w:val="99"/>
    <w:rsid w:val="003B035C"/>
  </w:style>
  <w:style w:type="character" w:customStyle="1" w:styleId="WW8Num34z6">
    <w:name w:val="WW8Num34z6"/>
    <w:uiPriority w:val="99"/>
    <w:rsid w:val="003B035C"/>
  </w:style>
  <w:style w:type="character" w:customStyle="1" w:styleId="WW8Num34z7">
    <w:name w:val="WW8Num34z7"/>
    <w:uiPriority w:val="99"/>
    <w:rsid w:val="003B035C"/>
  </w:style>
  <w:style w:type="character" w:customStyle="1" w:styleId="WW8Num34z8">
    <w:name w:val="WW8Num34z8"/>
    <w:uiPriority w:val="99"/>
    <w:rsid w:val="003B035C"/>
  </w:style>
  <w:style w:type="character" w:customStyle="1" w:styleId="Carpredefinitoparagrafo1">
    <w:name w:val="Car. predefinito paragrafo1"/>
    <w:uiPriority w:val="99"/>
    <w:rsid w:val="003B035C"/>
  </w:style>
  <w:style w:type="character" w:customStyle="1" w:styleId="Carpredefinitoparagrafo2">
    <w:name w:val="Car. predefinito paragrafo2"/>
    <w:uiPriority w:val="99"/>
    <w:rsid w:val="003B035C"/>
  </w:style>
  <w:style w:type="character" w:customStyle="1" w:styleId="IntestazioneCarattere">
    <w:name w:val="Intestazione Carattere"/>
    <w:uiPriority w:val="99"/>
    <w:rsid w:val="003B035C"/>
  </w:style>
  <w:style w:type="character" w:customStyle="1" w:styleId="PidipaginaCarattere">
    <w:name w:val="Piè di pagina Carattere"/>
    <w:uiPriority w:val="99"/>
    <w:rsid w:val="003B035C"/>
  </w:style>
  <w:style w:type="character" w:customStyle="1" w:styleId="ListLabel1">
    <w:name w:val="ListLabel 1"/>
    <w:uiPriority w:val="99"/>
    <w:rsid w:val="003B035C"/>
  </w:style>
  <w:style w:type="character" w:customStyle="1" w:styleId="ListLabel2">
    <w:name w:val="ListLabel 2"/>
    <w:uiPriority w:val="99"/>
    <w:rsid w:val="003B035C"/>
  </w:style>
  <w:style w:type="character" w:customStyle="1" w:styleId="ListLabel3">
    <w:name w:val="ListLabel 3"/>
    <w:uiPriority w:val="99"/>
    <w:rsid w:val="003B035C"/>
  </w:style>
  <w:style w:type="character" w:customStyle="1" w:styleId="ListLabel4">
    <w:name w:val="ListLabel 4"/>
    <w:uiPriority w:val="99"/>
    <w:rsid w:val="003B035C"/>
    <w:rPr>
      <w:rFonts w:eastAsia="Times New Roman"/>
    </w:rPr>
  </w:style>
  <w:style w:type="character" w:customStyle="1" w:styleId="ListLabel5">
    <w:name w:val="ListLabel 5"/>
    <w:uiPriority w:val="99"/>
    <w:rsid w:val="003B035C"/>
    <w:rPr>
      <w:b/>
    </w:rPr>
  </w:style>
  <w:style w:type="character" w:customStyle="1" w:styleId="TestofumettoCarattere">
    <w:name w:val="Testo fumetto Carattere"/>
    <w:uiPriority w:val="99"/>
    <w:rsid w:val="003B035C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3B035C"/>
  </w:style>
  <w:style w:type="character" w:customStyle="1" w:styleId="WW8Num22z5">
    <w:name w:val="WW8Num22z5"/>
    <w:uiPriority w:val="99"/>
    <w:rsid w:val="003B035C"/>
  </w:style>
  <w:style w:type="character" w:customStyle="1" w:styleId="WW8Num22z6">
    <w:name w:val="WW8Num22z6"/>
    <w:uiPriority w:val="99"/>
    <w:rsid w:val="003B035C"/>
  </w:style>
  <w:style w:type="character" w:customStyle="1" w:styleId="WW8Num22z7">
    <w:name w:val="WW8Num22z7"/>
    <w:uiPriority w:val="99"/>
    <w:rsid w:val="003B035C"/>
  </w:style>
  <w:style w:type="character" w:customStyle="1" w:styleId="WW8Num22z8">
    <w:name w:val="WW8Num22z8"/>
    <w:uiPriority w:val="99"/>
    <w:rsid w:val="003B035C"/>
  </w:style>
  <w:style w:type="paragraph" w:customStyle="1" w:styleId="Intestazione2">
    <w:name w:val="Intestazione2"/>
    <w:basedOn w:val="Normale"/>
    <w:next w:val="Corpotesto"/>
    <w:uiPriority w:val="99"/>
    <w:rsid w:val="003B03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035C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Elenco">
    <w:name w:val="List"/>
    <w:basedOn w:val="Corpotesto"/>
    <w:uiPriority w:val="99"/>
    <w:rsid w:val="003B035C"/>
    <w:rPr>
      <w:rFonts w:cs="Mangal"/>
    </w:rPr>
  </w:style>
  <w:style w:type="paragraph" w:customStyle="1" w:styleId="Didascalia2">
    <w:name w:val="Didascalia2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B035C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3B035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3B035C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3B035C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3B035C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3B035C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775566"/>
    <w:rPr>
      <w:rFonts w:cs="Times New Roman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Corpodeltesto22">
    <w:name w:val="Corpo del testo 22"/>
    <w:basedOn w:val="Normale"/>
    <w:uiPriority w:val="99"/>
    <w:rsid w:val="004A2BE6"/>
    <w:pPr>
      <w:widowControl w:val="0"/>
      <w:tabs>
        <w:tab w:val="left" w:pos="1766"/>
      </w:tabs>
      <w:spacing w:after="0" w:line="240" w:lineRule="auto"/>
      <w:jc w:val="both"/>
    </w:pPr>
    <w:rPr>
      <w:rFonts w:ascii="Times New Roman" w:hAnsi="Times New Roman" w:cs="Times"/>
      <w:color w:val="000000"/>
      <w:sz w:val="24"/>
      <w:szCs w:val="20"/>
    </w:rPr>
  </w:style>
  <w:style w:type="paragraph" w:customStyle="1" w:styleId="Corpodeltesto21">
    <w:name w:val="Corpo del testo 21"/>
    <w:basedOn w:val="Normale"/>
    <w:uiPriority w:val="99"/>
    <w:rsid w:val="00B94BBF"/>
    <w:pPr>
      <w:spacing w:after="0" w:line="360" w:lineRule="auto"/>
    </w:pPr>
    <w:rPr>
      <w:rFonts w:ascii="Times New Roman" w:hAnsi="Times New Roman" w:cs="Times New Roman"/>
      <w:caps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37F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7FD2"/>
    <w:rPr>
      <w:rFonts w:ascii="Calibri" w:hAnsi="Calibri" w:cs="font29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99"/>
    <w:pPr>
      <w:suppressAutoHyphens/>
      <w:spacing w:after="200" w:line="276" w:lineRule="auto"/>
    </w:pPr>
    <w:rPr>
      <w:rFonts w:ascii="Calibri" w:hAnsi="Calibri" w:cs="font291"/>
      <w:lang w:eastAsia="ar-SA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1920FC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4A2BE6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basedOn w:val="Carpredefinitoparagrafo"/>
    <w:link w:val="Titolo1"/>
    <w:uiPriority w:val="99"/>
    <w:locked/>
    <w:rsid w:val="001920FC"/>
    <w:rPr>
      <w:rFonts w:ascii="Cambria" w:hAnsi="Cambria" w:cs="Times New Roman"/>
      <w:b/>
      <w:color w:val="365F91"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27F10"/>
    <w:rPr>
      <w:rFonts w:ascii="Calibri" w:hAnsi="Calibri" w:cs="Times New Roman"/>
      <w:b/>
      <w:lang w:eastAsia="ar-SA" w:bidi="ar-SA"/>
    </w:rPr>
  </w:style>
  <w:style w:type="character" w:customStyle="1" w:styleId="WW8Num1z0">
    <w:name w:val="WW8Num1z0"/>
    <w:uiPriority w:val="99"/>
    <w:rsid w:val="003B035C"/>
    <w:rPr>
      <w:rFonts w:ascii="Tahoma" w:hAnsi="Tahoma"/>
    </w:rPr>
  </w:style>
  <w:style w:type="character" w:customStyle="1" w:styleId="WW8Num1z1">
    <w:name w:val="WW8Num1z1"/>
    <w:uiPriority w:val="99"/>
    <w:rsid w:val="003B035C"/>
    <w:rPr>
      <w:rFonts w:ascii="Courier New" w:hAnsi="Courier New"/>
    </w:rPr>
  </w:style>
  <w:style w:type="character" w:customStyle="1" w:styleId="WW8Num1z2">
    <w:name w:val="WW8Num1z2"/>
    <w:uiPriority w:val="99"/>
    <w:rsid w:val="003B035C"/>
    <w:rPr>
      <w:rFonts w:ascii="Wingdings" w:hAnsi="Wingdings"/>
    </w:rPr>
  </w:style>
  <w:style w:type="character" w:customStyle="1" w:styleId="WW8Num1z3">
    <w:name w:val="WW8Num1z3"/>
    <w:uiPriority w:val="99"/>
    <w:rsid w:val="003B035C"/>
    <w:rPr>
      <w:rFonts w:ascii="Symbol" w:hAnsi="Symbol"/>
    </w:rPr>
  </w:style>
  <w:style w:type="character" w:customStyle="1" w:styleId="WW8Num2z0">
    <w:name w:val="WW8Num2z0"/>
    <w:uiPriority w:val="99"/>
    <w:rsid w:val="003B035C"/>
  </w:style>
  <w:style w:type="character" w:customStyle="1" w:styleId="WW8Num2z1">
    <w:name w:val="WW8Num2z1"/>
    <w:uiPriority w:val="99"/>
    <w:rsid w:val="003B035C"/>
  </w:style>
  <w:style w:type="character" w:customStyle="1" w:styleId="WW8Num2z2">
    <w:name w:val="WW8Num2z2"/>
    <w:uiPriority w:val="99"/>
    <w:rsid w:val="003B035C"/>
  </w:style>
  <w:style w:type="character" w:customStyle="1" w:styleId="WW8Num2z3">
    <w:name w:val="WW8Num2z3"/>
    <w:uiPriority w:val="99"/>
    <w:rsid w:val="003B035C"/>
  </w:style>
  <w:style w:type="character" w:customStyle="1" w:styleId="WW8Num3z0">
    <w:name w:val="WW8Num3z0"/>
    <w:uiPriority w:val="99"/>
    <w:rsid w:val="003B035C"/>
    <w:rPr>
      <w:rFonts w:ascii="Times New Roman" w:hAnsi="Times New Roman"/>
    </w:rPr>
  </w:style>
  <w:style w:type="character" w:customStyle="1" w:styleId="WW8Num4z0">
    <w:name w:val="WW8Num4z0"/>
    <w:uiPriority w:val="99"/>
    <w:rsid w:val="003B035C"/>
    <w:rPr>
      <w:rFonts w:ascii="Times New Roman" w:hAnsi="Times New Roman"/>
    </w:rPr>
  </w:style>
  <w:style w:type="character" w:customStyle="1" w:styleId="WW8Num5z0">
    <w:name w:val="WW8Num5z0"/>
    <w:uiPriority w:val="99"/>
    <w:rsid w:val="003B035C"/>
    <w:rPr>
      <w:rFonts w:ascii="Times New Roman" w:hAnsi="Times New Roman"/>
    </w:rPr>
  </w:style>
  <w:style w:type="character" w:customStyle="1" w:styleId="WW8Num6z0">
    <w:name w:val="WW8Num6z0"/>
    <w:uiPriority w:val="99"/>
    <w:rsid w:val="003B035C"/>
    <w:rPr>
      <w:rFonts w:ascii="Times New Roman" w:hAnsi="Times New Roman"/>
      <w:sz w:val="20"/>
    </w:rPr>
  </w:style>
  <w:style w:type="character" w:customStyle="1" w:styleId="WW8Num7z0">
    <w:name w:val="WW8Num7z0"/>
    <w:uiPriority w:val="99"/>
    <w:rsid w:val="003B035C"/>
    <w:rPr>
      <w:rFonts w:ascii="Tahoma" w:hAnsi="Tahoma"/>
      <w:sz w:val="20"/>
    </w:rPr>
  </w:style>
  <w:style w:type="character" w:customStyle="1" w:styleId="WW8Num7z1">
    <w:name w:val="WW8Num7z1"/>
    <w:uiPriority w:val="99"/>
    <w:rsid w:val="003B035C"/>
    <w:rPr>
      <w:rFonts w:ascii="Courier New" w:hAnsi="Courier New"/>
    </w:rPr>
  </w:style>
  <w:style w:type="character" w:customStyle="1" w:styleId="WW8Num7z2">
    <w:name w:val="WW8Num7z2"/>
    <w:uiPriority w:val="99"/>
    <w:rsid w:val="003B035C"/>
    <w:rPr>
      <w:rFonts w:ascii="Wingdings" w:hAnsi="Wingdings"/>
    </w:rPr>
  </w:style>
  <w:style w:type="character" w:customStyle="1" w:styleId="WW8Num7z3">
    <w:name w:val="WW8Num7z3"/>
    <w:uiPriority w:val="99"/>
    <w:rsid w:val="003B035C"/>
    <w:rPr>
      <w:rFonts w:ascii="Symbol" w:hAnsi="Symbol"/>
    </w:rPr>
  </w:style>
  <w:style w:type="character" w:customStyle="1" w:styleId="WW8Num7z4">
    <w:name w:val="WW8Num7z4"/>
    <w:uiPriority w:val="99"/>
    <w:rsid w:val="003B035C"/>
  </w:style>
  <w:style w:type="character" w:customStyle="1" w:styleId="WW8Num7z5">
    <w:name w:val="WW8Num7z5"/>
    <w:uiPriority w:val="99"/>
    <w:rsid w:val="003B035C"/>
  </w:style>
  <w:style w:type="character" w:customStyle="1" w:styleId="WW8Num7z6">
    <w:name w:val="WW8Num7z6"/>
    <w:uiPriority w:val="99"/>
    <w:rsid w:val="003B035C"/>
  </w:style>
  <w:style w:type="character" w:customStyle="1" w:styleId="WW8Num7z7">
    <w:name w:val="WW8Num7z7"/>
    <w:uiPriority w:val="99"/>
    <w:rsid w:val="003B035C"/>
  </w:style>
  <w:style w:type="character" w:customStyle="1" w:styleId="WW8Num7z8">
    <w:name w:val="WW8Num7z8"/>
    <w:uiPriority w:val="99"/>
    <w:rsid w:val="003B035C"/>
  </w:style>
  <w:style w:type="character" w:customStyle="1" w:styleId="WW8Num2z4">
    <w:name w:val="WW8Num2z4"/>
    <w:uiPriority w:val="99"/>
    <w:rsid w:val="003B035C"/>
  </w:style>
  <w:style w:type="character" w:customStyle="1" w:styleId="WW8Num2z5">
    <w:name w:val="WW8Num2z5"/>
    <w:uiPriority w:val="99"/>
    <w:rsid w:val="003B035C"/>
  </w:style>
  <w:style w:type="character" w:customStyle="1" w:styleId="WW8Num2z6">
    <w:name w:val="WW8Num2z6"/>
    <w:uiPriority w:val="99"/>
    <w:rsid w:val="003B035C"/>
  </w:style>
  <w:style w:type="character" w:customStyle="1" w:styleId="WW8Num2z7">
    <w:name w:val="WW8Num2z7"/>
    <w:uiPriority w:val="99"/>
    <w:rsid w:val="003B035C"/>
  </w:style>
  <w:style w:type="character" w:customStyle="1" w:styleId="WW8Num2z8">
    <w:name w:val="WW8Num2z8"/>
    <w:uiPriority w:val="99"/>
    <w:rsid w:val="003B035C"/>
  </w:style>
  <w:style w:type="character" w:customStyle="1" w:styleId="WW8Num3z1">
    <w:name w:val="WW8Num3z1"/>
    <w:uiPriority w:val="99"/>
    <w:rsid w:val="003B035C"/>
    <w:rPr>
      <w:rFonts w:ascii="Courier New" w:hAnsi="Courier New"/>
    </w:rPr>
  </w:style>
  <w:style w:type="character" w:customStyle="1" w:styleId="WW8Num3z2">
    <w:name w:val="WW8Num3z2"/>
    <w:uiPriority w:val="99"/>
    <w:rsid w:val="003B035C"/>
    <w:rPr>
      <w:rFonts w:ascii="Wingdings" w:hAnsi="Wingdings"/>
    </w:rPr>
  </w:style>
  <w:style w:type="character" w:customStyle="1" w:styleId="WW8Num3z3">
    <w:name w:val="WW8Num3z3"/>
    <w:uiPriority w:val="99"/>
    <w:rsid w:val="003B035C"/>
    <w:rPr>
      <w:rFonts w:ascii="Symbol" w:hAnsi="Symbol"/>
    </w:rPr>
  </w:style>
  <w:style w:type="character" w:customStyle="1" w:styleId="WW8Num4z1">
    <w:name w:val="WW8Num4z1"/>
    <w:uiPriority w:val="99"/>
    <w:rsid w:val="003B035C"/>
    <w:rPr>
      <w:rFonts w:ascii="Courier New" w:hAnsi="Courier New"/>
    </w:rPr>
  </w:style>
  <w:style w:type="character" w:customStyle="1" w:styleId="WW8Num4z2">
    <w:name w:val="WW8Num4z2"/>
    <w:uiPriority w:val="99"/>
    <w:rsid w:val="003B035C"/>
    <w:rPr>
      <w:rFonts w:ascii="Wingdings" w:hAnsi="Wingdings"/>
    </w:rPr>
  </w:style>
  <w:style w:type="character" w:customStyle="1" w:styleId="WW8Num4z3">
    <w:name w:val="WW8Num4z3"/>
    <w:uiPriority w:val="99"/>
    <w:rsid w:val="003B035C"/>
    <w:rPr>
      <w:rFonts w:ascii="Symbol" w:hAnsi="Symbol"/>
    </w:rPr>
  </w:style>
  <w:style w:type="character" w:customStyle="1" w:styleId="WW8Num5z1">
    <w:name w:val="WW8Num5z1"/>
    <w:uiPriority w:val="99"/>
    <w:rsid w:val="003B035C"/>
    <w:rPr>
      <w:rFonts w:ascii="Symbol" w:hAnsi="Symbol"/>
    </w:rPr>
  </w:style>
  <w:style w:type="character" w:customStyle="1" w:styleId="WW8Num5z2">
    <w:name w:val="WW8Num5z2"/>
    <w:uiPriority w:val="99"/>
    <w:rsid w:val="003B035C"/>
    <w:rPr>
      <w:rFonts w:ascii="Wingdings" w:hAnsi="Wingdings"/>
    </w:rPr>
  </w:style>
  <w:style w:type="character" w:customStyle="1" w:styleId="WW8Num5z3">
    <w:name w:val="WW8Num5z3"/>
    <w:uiPriority w:val="99"/>
    <w:rsid w:val="003B035C"/>
    <w:rPr>
      <w:rFonts w:ascii="Symbol" w:hAnsi="Symbol"/>
    </w:rPr>
  </w:style>
  <w:style w:type="character" w:customStyle="1" w:styleId="WW8Num5z4">
    <w:name w:val="WW8Num5z4"/>
    <w:uiPriority w:val="99"/>
    <w:rsid w:val="003B035C"/>
    <w:rPr>
      <w:rFonts w:ascii="Courier New" w:hAnsi="Courier New"/>
    </w:rPr>
  </w:style>
  <w:style w:type="character" w:customStyle="1" w:styleId="WW8Num6z1">
    <w:name w:val="WW8Num6z1"/>
    <w:uiPriority w:val="99"/>
    <w:rsid w:val="003B035C"/>
    <w:rPr>
      <w:rFonts w:ascii="Courier New" w:hAnsi="Courier New"/>
    </w:rPr>
  </w:style>
  <w:style w:type="character" w:customStyle="1" w:styleId="WW8Num6z2">
    <w:name w:val="WW8Num6z2"/>
    <w:uiPriority w:val="99"/>
    <w:rsid w:val="003B035C"/>
    <w:rPr>
      <w:rFonts w:ascii="Wingdings" w:hAnsi="Wingdings"/>
    </w:rPr>
  </w:style>
  <w:style w:type="character" w:customStyle="1" w:styleId="WW8Num6z3">
    <w:name w:val="WW8Num6z3"/>
    <w:uiPriority w:val="99"/>
    <w:rsid w:val="003B035C"/>
    <w:rPr>
      <w:rFonts w:ascii="Symbol" w:hAnsi="Symbol"/>
    </w:rPr>
  </w:style>
  <w:style w:type="character" w:customStyle="1" w:styleId="WW8Num8z0">
    <w:name w:val="WW8Num8z0"/>
    <w:uiPriority w:val="99"/>
    <w:rsid w:val="003B035C"/>
  </w:style>
  <w:style w:type="character" w:customStyle="1" w:styleId="WW8Num8z1">
    <w:name w:val="WW8Num8z1"/>
    <w:uiPriority w:val="99"/>
    <w:rsid w:val="003B035C"/>
  </w:style>
  <w:style w:type="character" w:customStyle="1" w:styleId="WW8Num8z2">
    <w:name w:val="WW8Num8z2"/>
    <w:uiPriority w:val="99"/>
    <w:rsid w:val="003B035C"/>
  </w:style>
  <w:style w:type="character" w:customStyle="1" w:styleId="WW8Num8z3">
    <w:name w:val="WW8Num8z3"/>
    <w:uiPriority w:val="99"/>
    <w:rsid w:val="003B035C"/>
  </w:style>
  <w:style w:type="character" w:customStyle="1" w:styleId="WW8Num8z4">
    <w:name w:val="WW8Num8z4"/>
    <w:uiPriority w:val="99"/>
    <w:rsid w:val="003B035C"/>
  </w:style>
  <w:style w:type="character" w:customStyle="1" w:styleId="WW8Num8z5">
    <w:name w:val="WW8Num8z5"/>
    <w:uiPriority w:val="99"/>
    <w:rsid w:val="003B035C"/>
  </w:style>
  <w:style w:type="character" w:customStyle="1" w:styleId="WW8Num8z6">
    <w:name w:val="WW8Num8z6"/>
    <w:uiPriority w:val="99"/>
    <w:rsid w:val="003B035C"/>
  </w:style>
  <w:style w:type="character" w:customStyle="1" w:styleId="WW8Num8z7">
    <w:name w:val="WW8Num8z7"/>
    <w:uiPriority w:val="99"/>
    <w:rsid w:val="003B035C"/>
  </w:style>
  <w:style w:type="character" w:customStyle="1" w:styleId="WW8Num8z8">
    <w:name w:val="WW8Num8z8"/>
    <w:uiPriority w:val="99"/>
    <w:rsid w:val="003B035C"/>
  </w:style>
  <w:style w:type="character" w:customStyle="1" w:styleId="WW8Num9z0">
    <w:name w:val="WW8Num9z0"/>
    <w:uiPriority w:val="99"/>
    <w:rsid w:val="003B035C"/>
    <w:rPr>
      <w:rFonts w:ascii="Times New Roman" w:hAnsi="Times New Roman"/>
    </w:rPr>
  </w:style>
  <w:style w:type="character" w:customStyle="1" w:styleId="WW8Num9z1">
    <w:name w:val="WW8Num9z1"/>
    <w:uiPriority w:val="99"/>
    <w:rsid w:val="003B035C"/>
    <w:rPr>
      <w:rFonts w:ascii="Courier New" w:hAnsi="Courier New"/>
    </w:rPr>
  </w:style>
  <w:style w:type="character" w:customStyle="1" w:styleId="WW8Num9z2">
    <w:name w:val="WW8Num9z2"/>
    <w:uiPriority w:val="99"/>
    <w:rsid w:val="003B035C"/>
    <w:rPr>
      <w:rFonts w:ascii="Wingdings" w:hAnsi="Wingdings"/>
    </w:rPr>
  </w:style>
  <w:style w:type="character" w:customStyle="1" w:styleId="WW8Num9z3">
    <w:name w:val="WW8Num9z3"/>
    <w:uiPriority w:val="99"/>
    <w:rsid w:val="003B035C"/>
    <w:rPr>
      <w:rFonts w:ascii="Symbol" w:hAnsi="Symbol"/>
    </w:rPr>
  </w:style>
  <w:style w:type="character" w:customStyle="1" w:styleId="WW8Num10z0">
    <w:name w:val="WW8Num10z0"/>
    <w:uiPriority w:val="99"/>
    <w:rsid w:val="003B035C"/>
  </w:style>
  <w:style w:type="character" w:customStyle="1" w:styleId="WW8Num10z1">
    <w:name w:val="WW8Num10z1"/>
    <w:uiPriority w:val="99"/>
    <w:rsid w:val="003B035C"/>
  </w:style>
  <w:style w:type="character" w:customStyle="1" w:styleId="WW8Num10z2">
    <w:name w:val="WW8Num10z2"/>
    <w:uiPriority w:val="99"/>
    <w:rsid w:val="003B035C"/>
  </w:style>
  <w:style w:type="character" w:customStyle="1" w:styleId="WW8Num10z3">
    <w:name w:val="WW8Num10z3"/>
    <w:uiPriority w:val="99"/>
    <w:rsid w:val="003B035C"/>
  </w:style>
  <w:style w:type="character" w:customStyle="1" w:styleId="WW8Num10z4">
    <w:name w:val="WW8Num10z4"/>
    <w:uiPriority w:val="99"/>
    <w:rsid w:val="003B035C"/>
  </w:style>
  <w:style w:type="character" w:customStyle="1" w:styleId="WW8Num10z5">
    <w:name w:val="WW8Num10z5"/>
    <w:uiPriority w:val="99"/>
    <w:rsid w:val="003B035C"/>
  </w:style>
  <w:style w:type="character" w:customStyle="1" w:styleId="WW8Num10z6">
    <w:name w:val="WW8Num10z6"/>
    <w:uiPriority w:val="99"/>
    <w:rsid w:val="003B035C"/>
  </w:style>
  <w:style w:type="character" w:customStyle="1" w:styleId="WW8Num10z7">
    <w:name w:val="WW8Num10z7"/>
    <w:uiPriority w:val="99"/>
    <w:rsid w:val="003B035C"/>
  </w:style>
  <w:style w:type="character" w:customStyle="1" w:styleId="WW8Num10z8">
    <w:name w:val="WW8Num10z8"/>
    <w:uiPriority w:val="99"/>
    <w:rsid w:val="003B035C"/>
  </w:style>
  <w:style w:type="character" w:customStyle="1" w:styleId="WW8Num11z0">
    <w:name w:val="WW8Num11z0"/>
    <w:uiPriority w:val="99"/>
    <w:rsid w:val="003B035C"/>
    <w:rPr>
      <w:rFonts w:ascii="Times New Roman" w:hAnsi="Times New Roman"/>
    </w:rPr>
  </w:style>
  <w:style w:type="character" w:customStyle="1" w:styleId="WW8Num11z1">
    <w:name w:val="WW8Num11z1"/>
    <w:uiPriority w:val="99"/>
    <w:rsid w:val="003B035C"/>
    <w:rPr>
      <w:rFonts w:ascii="Courier New" w:hAnsi="Courier New"/>
    </w:rPr>
  </w:style>
  <w:style w:type="character" w:customStyle="1" w:styleId="WW8Num11z2">
    <w:name w:val="WW8Num11z2"/>
    <w:uiPriority w:val="99"/>
    <w:rsid w:val="003B035C"/>
    <w:rPr>
      <w:rFonts w:ascii="Wingdings" w:hAnsi="Wingdings"/>
    </w:rPr>
  </w:style>
  <w:style w:type="character" w:customStyle="1" w:styleId="WW8Num11z3">
    <w:name w:val="WW8Num11z3"/>
    <w:uiPriority w:val="99"/>
    <w:rsid w:val="003B035C"/>
    <w:rPr>
      <w:rFonts w:ascii="Symbol" w:hAnsi="Symbol"/>
    </w:rPr>
  </w:style>
  <w:style w:type="character" w:customStyle="1" w:styleId="WW8Num12z0">
    <w:name w:val="WW8Num12z0"/>
    <w:uiPriority w:val="99"/>
    <w:rsid w:val="003B035C"/>
    <w:rPr>
      <w:rFonts w:ascii="Times New Roman" w:hAnsi="Times New Roman"/>
    </w:rPr>
  </w:style>
  <w:style w:type="character" w:customStyle="1" w:styleId="WW8Num12z1">
    <w:name w:val="WW8Num12z1"/>
    <w:uiPriority w:val="99"/>
    <w:rsid w:val="003B035C"/>
    <w:rPr>
      <w:rFonts w:ascii="Courier New" w:hAnsi="Courier New"/>
    </w:rPr>
  </w:style>
  <w:style w:type="character" w:customStyle="1" w:styleId="WW8Num12z2">
    <w:name w:val="WW8Num12z2"/>
    <w:uiPriority w:val="99"/>
    <w:rsid w:val="003B035C"/>
    <w:rPr>
      <w:rFonts w:ascii="Wingdings" w:hAnsi="Wingdings"/>
    </w:rPr>
  </w:style>
  <w:style w:type="character" w:customStyle="1" w:styleId="WW8Num12z3">
    <w:name w:val="WW8Num12z3"/>
    <w:uiPriority w:val="99"/>
    <w:rsid w:val="003B035C"/>
    <w:rPr>
      <w:rFonts w:ascii="Symbol" w:hAnsi="Symbol"/>
    </w:rPr>
  </w:style>
  <w:style w:type="character" w:customStyle="1" w:styleId="WW8Num13z0">
    <w:name w:val="WW8Num13z0"/>
    <w:uiPriority w:val="99"/>
    <w:rsid w:val="003B035C"/>
    <w:rPr>
      <w:rFonts w:ascii="Times New Roman" w:hAnsi="Times New Roman"/>
    </w:rPr>
  </w:style>
  <w:style w:type="character" w:customStyle="1" w:styleId="WW8Num13z1">
    <w:name w:val="WW8Num13z1"/>
    <w:uiPriority w:val="99"/>
    <w:rsid w:val="003B035C"/>
    <w:rPr>
      <w:rFonts w:ascii="Courier New" w:hAnsi="Courier New"/>
    </w:rPr>
  </w:style>
  <w:style w:type="character" w:customStyle="1" w:styleId="WW8Num13z2">
    <w:name w:val="WW8Num13z2"/>
    <w:uiPriority w:val="99"/>
    <w:rsid w:val="003B035C"/>
    <w:rPr>
      <w:rFonts w:ascii="Wingdings" w:hAnsi="Wingdings"/>
    </w:rPr>
  </w:style>
  <w:style w:type="character" w:customStyle="1" w:styleId="WW8Num13z3">
    <w:name w:val="WW8Num13z3"/>
    <w:uiPriority w:val="99"/>
    <w:rsid w:val="003B035C"/>
    <w:rPr>
      <w:rFonts w:ascii="Symbol" w:hAnsi="Symbol"/>
    </w:rPr>
  </w:style>
  <w:style w:type="character" w:customStyle="1" w:styleId="WW8Num14z0">
    <w:name w:val="WW8Num14z0"/>
    <w:uiPriority w:val="99"/>
    <w:rsid w:val="003B035C"/>
  </w:style>
  <w:style w:type="character" w:customStyle="1" w:styleId="WW8Num14z1">
    <w:name w:val="WW8Num14z1"/>
    <w:uiPriority w:val="99"/>
    <w:rsid w:val="003B035C"/>
  </w:style>
  <w:style w:type="character" w:customStyle="1" w:styleId="WW8Num14z2">
    <w:name w:val="WW8Num14z2"/>
    <w:uiPriority w:val="99"/>
    <w:rsid w:val="003B035C"/>
  </w:style>
  <w:style w:type="character" w:customStyle="1" w:styleId="WW8Num14z3">
    <w:name w:val="WW8Num14z3"/>
    <w:uiPriority w:val="99"/>
    <w:rsid w:val="003B035C"/>
  </w:style>
  <w:style w:type="character" w:customStyle="1" w:styleId="WW8Num14z4">
    <w:name w:val="WW8Num14z4"/>
    <w:uiPriority w:val="99"/>
    <w:rsid w:val="003B035C"/>
  </w:style>
  <w:style w:type="character" w:customStyle="1" w:styleId="WW8Num14z5">
    <w:name w:val="WW8Num14z5"/>
    <w:uiPriority w:val="99"/>
    <w:rsid w:val="003B035C"/>
  </w:style>
  <w:style w:type="character" w:customStyle="1" w:styleId="WW8Num14z6">
    <w:name w:val="WW8Num14z6"/>
    <w:uiPriority w:val="99"/>
    <w:rsid w:val="003B035C"/>
  </w:style>
  <w:style w:type="character" w:customStyle="1" w:styleId="WW8Num14z7">
    <w:name w:val="WW8Num14z7"/>
    <w:uiPriority w:val="99"/>
    <w:rsid w:val="003B035C"/>
  </w:style>
  <w:style w:type="character" w:customStyle="1" w:styleId="WW8Num14z8">
    <w:name w:val="WW8Num14z8"/>
    <w:uiPriority w:val="99"/>
    <w:rsid w:val="003B035C"/>
  </w:style>
  <w:style w:type="character" w:customStyle="1" w:styleId="WW8Num15z0">
    <w:name w:val="WW8Num15z0"/>
    <w:uiPriority w:val="99"/>
    <w:rsid w:val="003B035C"/>
    <w:rPr>
      <w:rFonts w:ascii="Times New Roman" w:hAnsi="Times New Roman"/>
    </w:rPr>
  </w:style>
  <w:style w:type="character" w:customStyle="1" w:styleId="WW8Num15z1">
    <w:name w:val="WW8Num15z1"/>
    <w:uiPriority w:val="99"/>
    <w:rsid w:val="003B035C"/>
    <w:rPr>
      <w:rFonts w:ascii="Courier New" w:hAnsi="Courier New"/>
    </w:rPr>
  </w:style>
  <w:style w:type="character" w:customStyle="1" w:styleId="WW8Num15z2">
    <w:name w:val="WW8Num15z2"/>
    <w:uiPriority w:val="99"/>
    <w:rsid w:val="003B035C"/>
    <w:rPr>
      <w:rFonts w:ascii="Wingdings" w:hAnsi="Wingdings"/>
    </w:rPr>
  </w:style>
  <w:style w:type="character" w:customStyle="1" w:styleId="WW8Num15z3">
    <w:name w:val="WW8Num15z3"/>
    <w:uiPriority w:val="99"/>
    <w:rsid w:val="003B035C"/>
    <w:rPr>
      <w:rFonts w:ascii="Symbol" w:hAnsi="Symbol"/>
    </w:rPr>
  </w:style>
  <w:style w:type="character" w:customStyle="1" w:styleId="WW8Num16z0">
    <w:name w:val="WW8Num16z0"/>
    <w:uiPriority w:val="99"/>
    <w:rsid w:val="003B035C"/>
    <w:rPr>
      <w:rFonts w:ascii="Times New Roman" w:hAnsi="Times New Roman"/>
    </w:rPr>
  </w:style>
  <w:style w:type="character" w:customStyle="1" w:styleId="WW8Num16z1">
    <w:name w:val="WW8Num16z1"/>
    <w:uiPriority w:val="99"/>
    <w:rsid w:val="003B035C"/>
    <w:rPr>
      <w:rFonts w:ascii="Courier New" w:hAnsi="Courier New"/>
    </w:rPr>
  </w:style>
  <w:style w:type="character" w:customStyle="1" w:styleId="WW8Num16z2">
    <w:name w:val="WW8Num16z2"/>
    <w:uiPriority w:val="99"/>
    <w:rsid w:val="003B035C"/>
    <w:rPr>
      <w:rFonts w:ascii="Wingdings" w:hAnsi="Wingdings"/>
    </w:rPr>
  </w:style>
  <w:style w:type="character" w:customStyle="1" w:styleId="WW8Num16z3">
    <w:name w:val="WW8Num16z3"/>
    <w:uiPriority w:val="99"/>
    <w:rsid w:val="003B035C"/>
    <w:rPr>
      <w:rFonts w:ascii="Symbol" w:hAnsi="Symbol"/>
    </w:rPr>
  </w:style>
  <w:style w:type="character" w:customStyle="1" w:styleId="WW8Num17z0">
    <w:name w:val="WW8Num17z0"/>
    <w:uiPriority w:val="99"/>
    <w:rsid w:val="003B035C"/>
  </w:style>
  <w:style w:type="character" w:customStyle="1" w:styleId="WW8Num17z1">
    <w:name w:val="WW8Num17z1"/>
    <w:uiPriority w:val="99"/>
    <w:rsid w:val="003B035C"/>
  </w:style>
  <w:style w:type="character" w:customStyle="1" w:styleId="WW8Num17z2">
    <w:name w:val="WW8Num17z2"/>
    <w:uiPriority w:val="99"/>
    <w:rsid w:val="003B035C"/>
  </w:style>
  <w:style w:type="character" w:customStyle="1" w:styleId="WW8Num17z3">
    <w:name w:val="WW8Num17z3"/>
    <w:uiPriority w:val="99"/>
    <w:rsid w:val="003B035C"/>
  </w:style>
  <w:style w:type="character" w:customStyle="1" w:styleId="WW8Num17z4">
    <w:name w:val="WW8Num17z4"/>
    <w:uiPriority w:val="99"/>
    <w:rsid w:val="003B035C"/>
  </w:style>
  <w:style w:type="character" w:customStyle="1" w:styleId="WW8Num17z5">
    <w:name w:val="WW8Num17z5"/>
    <w:uiPriority w:val="99"/>
    <w:rsid w:val="003B035C"/>
  </w:style>
  <w:style w:type="character" w:customStyle="1" w:styleId="WW8Num17z6">
    <w:name w:val="WW8Num17z6"/>
    <w:uiPriority w:val="99"/>
    <w:rsid w:val="003B035C"/>
  </w:style>
  <w:style w:type="character" w:customStyle="1" w:styleId="WW8Num17z7">
    <w:name w:val="WW8Num17z7"/>
    <w:uiPriority w:val="99"/>
    <w:rsid w:val="003B035C"/>
  </w:style>
  <w:style w:type="character" w:customStyle="1" w:styleId="WW8Num17z8">
    <w:name w:val="WW8Num17z8"/>
    <w:uiPriority w:val="99"/>
    <w:rsid w:val="003B035C"/>
  </w:style>
  <w:style w:type="character" w:customStyle="1" w:styleId="WW8Num18z0">
    <w:name w:val="WW8Num18z0"/>
    <w:uiPriority w:val="99"/>
    <w:rsid w:val="003B035C"/>
  </w:style>
  <w:style w:type="character" w:customStyle="1" w:styleId="WW8Num18z1">
    <w:name w:val="WW8Num18z1"/>
    <w:uiPriority w:val="99"/>
    <w:rsid w:val="003B035C"/>
  </w:style>
  <w:style w:type="character" w:customStyle="1" w:styleId="WW8Num18z2">
    <w:name w:val="WW8Num18z2"/>
    <w:uiPriority w:val="99"/>
    <w:rsid w:val="003B035C"/>
  </w:style>
  <w:style w:type="character" w:customStyle="1" w:styleId="WW8Num18z3">
    <w:name w:val="WW8Num18z3"/>
    <w:uiPriority w:val="99"/>
    <w:rsid w:val="003B035C"/>
  </w:style>
  <w:style w:type="character" w:customStyle="1" w:styleId="WW8Num18z4">
    <w:name w:val="WW8Num18z4"/>
    <w:uiPriority w:val="99"/>
    <w:rsid w:val="003B035C"/>
  </w:style>
  <w:style w:type="character" w:customStyle="1" w:styleId="WW8Num18z5">
    <w:name w:val="WW8Num18z5"/>
    <w:uiPriority w:val="99"/>
    <w:rsid w:val="003B035C"/>
  </w:style>
  <w:style w:type="character" w:customStyle="1" w:styleId="WW8Num18z6">
    <w:name w:val="WW8Num18z6"/>
    <w:uiPriority w:val="99"/>
    <w:rsid w:val="003B035C"/>
  </w:style>
  <w:style w:type="character" w:customStyle="1" w:styleId="WW8Num18z7">
    <w:name w:val="WW8Num18z7"/>
    <w:uiPriority w:val="99"/>
    <w:rsid w:val="003B035C"/>
  </w:style>
  <w:style w:type="character" w:customStyle="1" w:styleId="WW8Num18z8">
    <w:name w:val="WW8Num18z8"/>
    <w:uiPriority w:val="99"/>
    <w:rsid w:val="003B035C"/>
  </w:style>
  <w:style w:type="character" w:customStyle="1" w:styleId="WW8Num19z0">
    <w:name w:val="WW8Num19z0"/>
    <w:uiPriority w:val="99"/>
    <w:rsid w:val="003B035C"/>
    <w:rPr>
      <w:rFonts w:ascii="Times New Roman" w:hAnsi="Times New Roman"/>
    </w:rPr>
  </w:style>
  <w:style w:type="character" w:customStyle="1" w:styleId="WW8Num19z1">
    <w:name w:val="WW8Num19z1"/>
    <w:uiPriority w:val="99"/>
    <w:rsid w:val="003B035C"/>
    <w:rPr>
      <w:rFonts w:ascii="Courier New" w:hAnsi="Courier New"/>
    </w:rPr>
  </w:style>
  <w:style w:type="character" w:customStyle="1" w:styleId="WW8Num19z2">
    <w:name w:val="WW8Num19z2"/>
    <w:uiPriority w:val="99"/>
    <w:rsid w:val="003B035C"/>
    <w:rPr>
      <w:rFonts w:ascii="Wingdings" w:hAnsi="Wingdings"/>
    </w:rPr>
  </w:style>
  <w:style w:type="character" w:customStyle="1" w:styleId="WW8Num19z3">
    <w:name w:val="WW8Num19z3"/>
    <w:uiPriority w:val="99"/>
    <w:rsid w:val="003B035C"/>
    <w:rPr>
      <w:rFonts w:ascii="Symbol" w:hAnsi="Symbol"/>
    </w:rPr>
  </w:style>
  <w:style w:type="character" w:customStyle="1" w:styleId="WW8Num20z0">
    <w:name w:val="WW8Num20z0"/>
    <w:uiPriority w:val="99"/>
    <w:rsid w:val="003B035C"/>
    <w:rPr>
      <w:rFonts w:ascii="Times New Roman" w:hAnsi="Times New Roman"/>
    </w:rPr>
  </w:style>
  <w:style w:type="character" w:customStyle="1" w:styleId="WW8Num20z1">
    <w:name w:val="WW8Num20z1"/>
    <w:uiPriority w:val="99"/>
    <w:rsid w:val="003B035C"/>
    <w:rPr>
      <w:rFonts w:ascii="Courier New" w:hAnsi="Courier New"/>
    </w:rPr>
  </w:style>
  <w:style w:type="character" w:customStyle="1" w:styleId="WW8Num20z2">
    <w:name w:val="WW8Num20z2"/>
    <w:uiPriority w:val="99"/>
    <w:rsid w:val="003B035C"/>
    <w:rPr>
      <w:rFonts w:ascii="Wingdings" w:hAnsi="Wingdings"/>
    </w:rPr>
  </w:style>
  <w:style w:type="character" w:customStyle="1" w:styleId="WW8Num20z3">
    <w:name w:val="WW8Num20z3"/>
    <w:uiPriority w:val="99"/>
    <w:rsid w:val="003B035C"/>
    <w:rPr>
      <w:rFonts w:ascii="Symbol" w:hAnsi="Symbol"/>
    </w:rPr>
  </w:style>
  <w:style w:type="character" w:customStyle="1" w:styleId="WW8Num21z0">
    <w:name w:val="WW8Num21z0"/>
    <w:uiPriority w:val="99"/>
    <w:rsid w:val="003B035C"/>
    <w:rPr>
      <w:rFonts w:ascii="Times New Roman" w:hAnsi="Times New Roman"/>
    </w:rPr>
  </w:style>
  <w:style w:type="character" w:customStyle="1" w:styleId="WW8Num21z1">
    <w:name w:val="WW8Num21z1"/>
    <w:uiPriority w:val="99"/>
    <w:rsid w:val="003B035C"/>
    <w:rPr>
      <w:rFonts w:ascii="Courier New" w:hAnsi="Courier New"/>
    </w:rPr>
  </w:style>
  <w:style w:type="character" w:customStyle="1" w:styleId="WW8Num21z2">
    <w:name w:val="WW8Num21z2"/>
    <w:uiPriority w:val="99"/>
    <w:rsid w:val="003B035C"/>
    <w:rPr>
      <w:rFonts w:ascii="Wingdings" w:hAnsi="Wingdings"/>
    </w:rPr>
  </w:style>
  <w:style w:type="character" w:customStyle="1" w:styleId="WW8Num21z3">
    <w:name w:val="WW8Num21z3"/>
    <w:uiPriority w:val="99"/>
    <w:rsid w:val="003B035C"/>
    <w:rPr>
      <w:rFonts w:ascii="Symbol" w:hAnsi="Symbol"/>
    </w:rPr>
  </w:style>
  <w:style w:type="character" w:customStyle="1" w:styleId="WW8Num22z0">
    <w:name w:val="WW8Num22z0"/>
    <w:uiPriority w:val="99"/>
    <w:rsid w:val="003B035C"/>
    <w:rPr>
      <w:rFonts w:ascii="Times New Roman" w:hAnsi="Times New Roman"/>
    </w:rPr>
  </w:style>
  <w:style w:type="character" w:customStyle="1" w:styleId="WW8Num22z1">
    <w:name w:val="WW8Num22z1"/>
    <w:uiPriority w:val="99"/>
    <w:rsid w:val="003B035C"/>
    <w:rPr>
      <w:rFonts w:ascii="Courier New" w:hAnsi="Courier New"/>
    </w:rPr>
  </w:style>
  <w:style w:type="character" w:customStyle="1" w:styleId="WW8Num22z2">
    <w:name w:val="WW8Num22z2"/>
    <w:uiPriority w:val="99"/>
    <w:rsid w:val="003B035C"/>
    <w:rPr>
      <w:rFonts w:ascii="Wingdings" w:hAnsi="Wingdings"/>
    </w:rPr>
  </w:style>
  <w:style w:type="character" w:customStyle="1" w:styleId="WW8Num22z3">
    <w:name w:val="WW8Num22z3"/>
    <w:uiPriority w:val="99"/>
    <w:rsid w:val="003B035C"/>
    <w:rPr>
      <w:rFonts w:ascii="Symbol" w:hAnsi="Symbol"/>
    </w:rPr>
  </w:style>
  <w:style w:type="character" w:customStyle="1" w:styleId="WW8Num23z0">
    <w:name w:val="WW8Num23z0"/>
    <w:uiPriority w:val="99"/>
    <w:rsid w:val="003B035C"/>
    <w:rPr>
      <w:rFonts w:ascii="Times New Roman" w:hAnsi="Times New Roman"/>
    </w:rPr>
  </w:style>
  <w:style w:type="character" w:customStyle="1" w:styleId="WW8Num23z1">
    <w:name w:val="WW8Num23z1"/>
    <w:uiPriority w:val="99"/>
    <w:rsid w:val="003B035C"/>
    <w:rPr>
      <w:rFonts w:ascii="Courier New" w:hAnsi="Courier New"/>
    </w:rPr>
  </w:style>
  <w:style w:type="character" w:customStyle="1" w:styleId="WW8Num23z2">
    <w:name w:val="WW8Num23z2"/>
    <w:uiPriority w:val="99"/>
    <w:rsid w:val="003B035C"/>
    <w:rPr>
      <w:rFonts w:ascii="Wingdings" w:hAnsi="Wingdings"/>
    </w:rPr>
  </w:style>
  <w:style w:type="character" w:customStyle="1" w:styleId="WW8Num23z3">
    <w:name w:val="WW8Num23z3"/>
    <w:uiPriority w:val="99"/>
    <w:rsid w:val="003B035C"/>
    <w:rPr>
      <w:rFonts w:ascii="Symbol" w:hAnsi="Symbol"/>
    </w:rPr>
  </w:style>
  <w:style w:type="character" w:customStyle="1" w:styleId="WW8Num24z0">
    <w:name w:val="WW8Num24z0"/>
    <w:uiPriority w:val="99"/>
    <w:rsid w:val="003B035C"/>
    <w:rPr>
      <w:rFonts w:ascii="Times New Roman" w:hAnsi="Times New Roman"/>
    </w:rPr>
  </w:style>
  <w:style w:type="character" w:customStyle="1" w:styleId="WW8Num24z1">
    <w:name w:val="WW8Num24z1"/>
    <w:uiPriority w:val="99"/>
    <w:rsid w:val="003B035C"/>
    <w:rPr>
      <w:rFonts w:ascii="Courier New" w:hAnsi="Courier New"/>
    </w:rPr>
  </w:style>
  <w:style w:type="character" w:customStyle="1" w:styleId="WW8Num24z2">
    <w:name w:val="WW8Num24z2"/>
    <w:uiPriority w:val="99"/>
    <w:rsid w:val="003B035C"/>
    <w:rPr>
      <w:rFonts w:ascii="Wingdings" w:hAnsi="Wingdings"/>
    </w:rPr>
  </w:style>
  <w:style w:type="character" w:customStyle="1" w:styleId="WW8Num24z3">
    <w:name w:val="WW8Num24z3"/>
    <w:uiPriority w:val="99"/>
    <w:rsid w:val="003B035C"/>
    <w:rPr>
      <w:rFonts w:ascii="Symbol" w:hAnsi="Symbol"/>
    </w:rPr>
  </w:style>
  <w:style w:type="character" w:customStyle="1" w:styleId="WW8Num25z0">
    <w:name w:val="WW8Num25z0"/>
    <w:uiPriority w:val="99"/>
    <w:rsid w:val="003B035C"/>
  </w:style>
  <w:style w:type="character" w:customStyle="1" w:styleId="WW8Num25z1">
    <w:name w:val="WW8Num25z1"/>
    <w:uiPriority w:val="99"/>
    <w:rsid w:val="003B035C"/>
  </w:style>
  <w:style w:type="character" w:customStyle="1" w:styleId="WW8Num25z2">
    <w:name w:val="WW8Num25z2"/>
    <w:uiPriority w:val="99"/>
    <w:rsid w:val="003B035C"/>
  </w:style>
  <w:style w:type="character" w:customStyle="1" w:styleId="WW8Num25z3">
    <w:name w:val="WW8Num25z3"/>
    <w:uiPriority w:val="99"/>
    <w:rsid w:val="003B035C"/>
  </w:style>
  <w:style w:type="character" w:customStyle="1" w:styleId="WW8Num25z4">
    <w:name w:val="WW8Num25z4"/>
    <w:uiPriority w:val="99"/>
    <w:rsid w:val="003B035C"/>
  </w:style>
  <w:style w:type="character" w:customStyle="1" w:styleId="WW8Num25z5">
    <w:name w:val="WW8Num25z5"/>
    <w:uiPriority w:val="99"/>
    <w:rsid w:val="003B035C"/>
  </w:style>
  <w:style w:type="character" w:customStyle="1" w:styleId="WW8Num25z6">
    <w:name w:val="WW8Num25z6"/>
    <w:uiPriority w:val="99"/>
    <w:rsid w:val="003B035C"/>
  </w:style>
  <w:style w:type="character" w:customStyle="1" w:styleId="WW8Num25z7">
    <w:name w:val="WW8Num25z7"/>
    <w:uiPriority w:val="99"/>
    <w:rsid w:val="003B035C"/>
  </w:style>
  <w:style w:type="character" w:customStyle="1" w:styleId="WW8Num25z8">
    <w:name w:val="WW8Num25z8"/>
    <w:uiPriority w:val="99"/>
    <w:rsid w:val="003B035C"/>
  </w:style>
  <w:style w:type="character" w:customStyle="1" w:styleId="WW8Num26z0">
    <w:name w:val="WW8Num26z0"/>
    <w:uiPriority w:val="99"/>
    <w:rsid w:val="003B035C"/>
  </w:style>
  <w:style w:type="character" w:customStyle="1" w:styleId="WW8Num26z1">
    <w:name w:val="WW8Num26z1"/>
    <w:uiPriority w:val="99"/>
    <w:rsid w:val="003B035C"/>
  </w:style>
  <w:style w:type="character" w:customStyle="1" w:styleId="WW8Num26z2">
    <w:name w:val="WW8Num26z2"/>
    <w:uiPriority w:val="99"/>
    <w:rsid w:val="003B035C"/>
  </w:style>
  <w:style w:type="character" w:customStyle="1" w:styleId="WW8Num26z3">
    <w:name w:val="WW8Num26z3"/>
    <w:uiPriority w:val="99"/>
    <w:rsid w:val="003B035C"/>
  </w:style>
  <w:style w:type="character" w:customStyle="1" w:styleId="WW8Num26z4">
    <w:name w:val="WW8Num26z4"/>
    <w:uiPriority w:val="99"/>
    <w:rsid w:val="003B035C"/>
  </w:style>
  <w:style w:type="character" w:customStyle="1" w:styleId="WW8Num26z5">
    <w:name w:val="WW8Num26z5"/>
    <w:uiPriority w:val="99"/>
    <w:rsid w:val="003B035C"/>
  </w:style>
  <w:style w:type="character" w:customStyle="1" w:styleId="WW8Num26z6">
    <w:name w:val="WW8Num26z6"/>
    <w:uiPriority w:val="99"/>
    <w:rsid w:val="003B035C"/>
  </w:style>
  <w:style w:type="character" w:customStyle="1" w:styleId="WW8Num26z7">
    <w:name w:val="WW8Num26z7"/>
    <w:uiPriority w:val="99"/>
    <w:rsid w:val="003B035C"/>
  </w:style>
  <w:style w:type="character" w:customStyle="1" w:styleId="WW8Num26z8">
    <w:name w:val="WW8Num26z8"/>
    <w:uiPriority w:val="99"/>
    <w:rsid w:val="003B035C"/>
  </w:style>
  <w:style w:type="character" w:customStyle="1" w:styleId="WW8Num27z0">
    <w:name w:val="WW8Num27z0"/>
    <w:uiPriority w:val="99"/>
    <w:rsid w:val="003B035C"/>
  </w:style>
  <w:style w:type="character" w:customStyle="1" w:styleId="WW8Num27z1">
    <w:name w:val="WW8Num27z1"/>
    <w:uiPriority w:val="99"/>
    <w:rsid w:val="003B035C"/>
  </w:style>
  <w:style w:type="character" w:customStyle="1" w:styleId="WW8Num27z2">
    <w:name w:val="WW8Num27z2"/>
    <w:uiPriority w:val="99"/>
    <w:rsid w:val="003B035C"/>
  </w:style>
  <w:style w:type="character" w:customStyle="1" w:styleId="WW8Num27z3">
    <w:name w:val="WW8Num27z3"/>
    <w:uiPriority w:val="99"/>
    <w:rsid w:val="003B035C"/>
  </w:style>
  <w:style w:type="character" w:customStyle="1" w:styleId="WW8Num27z4">
    <w:name w:val="WW8Num27z4"/>
    <w:uiPriority w:val="99"/>
    <w:rsid w:val="003B035C"/>
  </w:style>
  <w:style w:type="character" w:customStyle="1" w:styleId="WW8Num27z5">
    <w:name w:val="WW8Num27z5"/>
    <w:uiPriority w:val="99"/>
    <w:rsid w:val="003B035C"/>
  </w:style>
  <w:style w:type="character" w:customStyle="1" w:styleId="WW8Num27z6">
    <w:name w:val="WW8Num27z6"/>
    <w:uiPriority w:val="99"/>
    <w:rsid w:val="003B035C"/>
  </w:style>
  <w:style w:type="character" w:customStyle="1" w:styleId="WW8Num27z7">
    <w:name w:val="WW8Num27z7"/>
    <w:uiPriority w:val="99"/>
    <w:rsid w:val="003B035C"/>
  </w:style>
  <w:style w:type="character" w:customStyle="1" w:styleId="WW8Num27z8">
    <w:name w:val="WW8Num27z8"/>
    <w:uiPriority w:val="99"/>
    <w:rsid w:val="003B035C"/>
  </w:style>
  <w:style w:type="character" w:customStyle="1" w:styleId="WW8Num28z0">
    <w:name w:val="WW8Num28z0"/>
    <w:uiPriority w:val="99"/>
    <w:rsid w:val="003B035C"/>
    <w:rPr>
      <w:rFonts w:ascii="Arial" w:hAnsi="Arial"/>
      <w:sz w:val="20"/>
    </w:rPr>
  </w:style>
  <w:style w:type="character" w:customStyle="1" w:styleId="WW8Num28z1">
    <w:name w:val="WW8Num28z1"/>
    <w:uiPriority w:val="99"/>
    <w:rsid w:val="003B035C"/>
    <w:rPr>
      <w:rFonts w:ascii="Courier New" w:hAnsi="Courier New"/>
    </w:rPr>
  </w:style>
  <w:style w:type="character" w:customStyle="1" w:styleId="WW8Num28z2">
    <w:name w:val="WW8Num28z2"/>
    <w:uiPriority w:val="99"/>
    <w:rsid w:val="003B035C"/>
    <w:rPr>
      <w:rFonts w:ascii="Wingdings" w:hAnsi="Wingdings"/>
    </w:rPr>
  </w:style>
  <w:style w:type="character" w:customStyle="1" w:styleId="WW8Num28z3">
    <w:name w:val="WW8Num28z3"/>
    <w:uiPriority w:val="99"/>
    <w:rsid w:val="003B035C"/>
    <w:rPr>
      <w:rFonts w:ascii="Symbol" w:hAnsi="Symbol"/>
    </w:rPr>
  </w:style>
  <w:style w:type="character" w:customStyle="1" w:styleId="WW8Num29z0">
    <w:name w:val="WW8Num29z0"/>
    <w:uiPriority w:val="99"/>
    <w:rsid w:val="003B035C"/>
    <w:rPr>
      <w:rFonts w:ascii="Arial" w:hAnsi="Arial"/>
      <w:sz w:val="20"/>
    </w:rPr>
  </w:style>
  <w:style w:type="character" w:customStyle="1" w:styleId="WW8Num29z1">
    <w:name w:val="WW8Num29z1"/>
    <w:uiPriority w:val="99"/>
    <w:rsid w:val="003B035C"/>
    <w:rPr>
      <w:rFonts w:ascii="Courier New" w:hAnsi="Courier New"/>
    </w:rPr>
  </w:style>
  <w:style w:type="character" w:customStyle="1" w:styleId="WW8Num29z2">
    <w:name w:val="WW8Num29z2"/>
    <w:uiPriority w:val="99"/>
    <w:rsid w:val="003B035C"/>
    <w:rPr>
      <w:rFonts w:ascii="Wingdings" w:hAnsi="Wingdings"/>
    </w:rPr>
  </w:style>
  <w:style w:type="character" w:customStyle="1" w:styleId="WW8Num29z3">
    <w:name w:val="WW8Num29z3"/>
    <w:uiPriority w:val="99"/>
    <w:rsid w:val="003B035C"/>
    <w:rPr>
      <w:rFonts w:ascii="Symbol" w:hAnsi="Symbol"/>
    </w:rPr>
  </w:style>
  <w:style w:type="character" w:customStyle="1" w:styleId="WW8Num30z0">
    <w:name w:val="WW8Num30z0"/>
    <w:uiPriority w:val="99"/>
    <w:rsid w:val="003B035C"/>
  </w:style>
  <w:style w:type="character" w:customStyle="1" w:styleId="WW8Num31z0">
    <w:name w:val="WW8Num31z0"/>
    <w:uiPriority w:val="99"/>
    <w:rsid w:val="003B035C"/>
  </w:style>
  <w:style w:type="character" w:customStyle="1" w:styleId="WW8Num31z1">
    <w:name w:val="WW8Num31z1"/>
    <w:uiPriority w:val="99"/>
    <w:rsid w:val="003B035C"/>
  </w:style>
  <w:style w:type="character" w:customStyle="1" w:styleId="WW8Num31z2">
    <w:name w:val="WW8Num31z2"/>
    <w:uiPriority w:val="99"/>
    <w:rsid w:val="003B035C"/>
  </w:style>
  <w:style w:type="character" w:customStyle="1" w:styleId="WW8Num31z3">
    <w:name w:val="WW8Num31z3"/>
    <w:uiPriority w:val="99"/>
    <w:rsid w:val="003B035C"/>
  </w:style>
  <w:style w:type="character" w:customStyle="1" w:styleId="WW8Num31z4">
    <w:name w:val="WW8Num31z4"/>
    <w:uiPriority w:val="99"/>
    <w:rsid w:val="003B035C"/>
  </w:style>
  <w:style w:type="character" w:customStyle="1" w:styleId="WW8Num31z5">
    <w:name w:val="WW8Num31z5"/>
    <w:uiPriority w:val="99"/>
    <w:rsid w:val="003B035C"/>
  </w:style>
  <w:style w:type="character" w:customStyle="1" w:styleId="WW8Num31z6">
    <w:name w:val="WW8Num31z6"/>
    <w:uiPriority w:val="99"/>
    <w:rsid w:val="003B035C"/>
  </w:style>
  <w:style w:type="character" w:customStyle="1" w:styleId="WW8Num31z7">
    <w:name w:val="WW8Num31z7"/>
    <w:uiPriority w:val="99"/>
    <w:rsid w:val="003B035C"/>
  </w:style>
  <w:style w:type="character" w:customStyle="1" w:styleId="WW8Num31z8">
    <w:name w:val="WW8Num31z8"/>
    <w:uiPriority w:val="99"/>
    <w:rsid w:val="003B035C"/>
  </w:style>
  <w:style w:type="character" w:customStyle="1" w:styleId="WW8Num32z0">
    <w:name w:val="WW8Num32z0"/>
    <w:uiPriority w:val="99"/>
    <w:rsid w:val="003B035C"/>
  </w:style>
  <w:style w:type="character" w:customStyle="1" w:styleId="WW8Num32z1">
    <w:name w:val="WW8Num32z1"/>
    <w:uiPriority w:val="99"/>
    <w:rsid w:val="003B035C"/>
  </w:style>
  <w:style w:type="character" w:customStyle="1" w:styleId="WW8Num32z2">
    <w:name w:val="WW8Num32z2"/>
    <w:uiPriority w:val="99"/>
    <w:rsid w:val="003B035C"/>
  </w:style>
  <w:style w:type="character" w:customStyle="1" w:styleId="WW8Num32z3">
    <w:name w:val="WW8Num32z3"/>
    <w:uiPriority w:val="99"/>
    <w:rsid w:val="003B035C"/>
  </w:style>
  <w:style w:type="character" w:customStyle="1" w:styleId="WW8Num32z4">
    <w:name w:val="WW8Num32z4"/>
    <w:uiPriority w:val="99"/>
    <w:rsid w:val="003B035C"/>
  </w:style>
  <w:style w:type="character" w:customStyle="1" w:styleId="WW8Num32z5">
    <w:name w:val="WW8Num32z5"/>
    <w:uiPriority w:val="99"/>
    <w:rsid w:val="003B035C"/>
  </w:style>
  <w:style w:type="character" w:customStyle="1" w:styleId="WW8Num32z6">
    <w:name w:val="WW8Num32z6"/>
    <w:uiPriority w:val="99"/>
    <w:rsid w:val="003B035C"/>
  </w:style>
  <w:style w:type="character" w:customStyle="1" w:styleId="WW8Num32z7">
    <w:name w:val="WW8Num32z7"/>
    <w:uiPriority w:val="99"/>
    <w:rsid w:val="003B035C"/>
  </w:style>
  <w:style w:type="character" w:customStyle="1" w:styleId="WW8Num32z8">
    <w:name w:val="WW8Num32z8"/>
    <w:uiPriority w:val="99"/>
    <w:rsid w:val="003B035C"/>
  </w:style>
  <w:style w:type="character" w:customStyle="1" w:styleId="WW8Num33z0">
    <w:name w:val="WW8Num33z0"/>
    <w:uiPriority w:val="99"/>
    <w:rsid w:val="003B035C"/>
    <w:rPr>
      <w:rFonts w:ascii="Arial" w:hAnsi="Arial"/>
      <w:b/>
      <w:sz w:val="20"/>
    </w:rPr>
  </w:style>
  <w:style w:type="character" w:customStyle="1" w:styleId="WW8Num33z1">
    <w:name w:val="WW8Num33z1"/>
    <w:uiPriority w:val="99"/>
    <w:rsid w:val="003B035C"/>
  </w:style>
  <w:style w:type="character" w:customStyle="1" w:styleId="WW8Num33z2">
    <w:name w:val="WW8Num33z2"/>
    <w:uiPriority w:val="99"/>
    <w:rsid w:val="003B035C"/>
  </w:style>
  <w:style w:type="character" w:customStyle="1" w:styleId="WW8Num33z3">
    <w:name w:val="WW8Num33z3"/>
    <w:uiPriority w:val="99"/>
    <w:rsid w:val="003B035C"/>
  </w:style>
  <w:style w:type="character" w:customStyle="1" w:styleId="WW8Num33z4">
    <w:name w:val="WW8Num33z4"/>
    <w:uiPriority w:val="99"/>
    <w:rsid w:val="003B035C"/>
  </w:style>
  <w:style w:type="character" w:customStyle="1" w:styleId="WW8Num33z5">
    <w:name w:val="WW8Num33z5"/>
    <w:uiPriority w:val="99"/>
    <w:rsid w:val="003B035C"/>
  </w:style>
  <w:style w:type="character" w:customStyle="1" w:styleId="WW8Num33z6">
    <w:name w:val="WW8Num33z6"/>
    <w:uiPriority w:val="99"/>
    <w:rsid w:val="003B035C"/>
  </w:style>
  <w:style w:type="character" w:customStyle="1" w:styleId="WW8Num33z7">
    <w:name w:val="WW8Num33z7"/>
    <w:uiPriority w:val="99"/>
    <w:rsid w:val="003B035C"/>
  </w:style>
  <w:style w:type="character" w:customStyle="1" w:styleId="WW8Num33z8">
    <w:name w:val="WW8Num33z8"/>
    <w:uiPriority w:val="99"/>
    <w:rsid w:val="003B035C"/>
  </w:style>
  <w:style w:type="character" w:customStyle="1" w:styleId="WW8Num34z0">
    <w:name w:val="WW8Num34z0"/>
    <w:uiPriority w:val="99"/>
    <w:rsid w:val="003B035C"/>
    <w:rPr>
      <w:rFonts w:ascii="Arial" w:hAnsi="Arial"/>
      <w:sz w:val="20"/>
    </w:rPr>
  </w:style>
  <w:style w:type="character" w:customStyle="1" w:styleId="WW8Num34z1">
    <w:name w:val="WW8Num34z1"/>
    <w:uiPriority w:val="99"/>
    <w:rsid w:val="003B035C"/>
  </w:style>
  <w:style w:type="character" w:customStyle="1" w:styleId="WW8Num34z2">
    <w:name w:val="WW8Num34z2"/>
    <w:uiPriority w:val="99"/>
    <w:rsid w:val="003B035C"/>
  </w:style>
  <w:style w:type="character" w:customStyle="1" w:styleId="WW8Num34z3">
    <w:name w:val="WW8Num34z3"/>
    <w:uiPriority w:val="99"/>
    <w:rsid w:val="003B035C"/>
  </w:style>
  <w:style w:type="character" w:customStyle="1" w:styleId="WW8Num34z4">
    <w:name w:val="WW8Num34z4"/>
    <w:uiPriority w:val="99"/>
    <w:rsid w:val="003B035C"/>
  </w:style>
  <w:style w:type="character" w:customStyle="1" w:styleId="WW8Num34z5">
    <w:name w:val="WW8Num34z5"/>
    <w:uiPriority w:val="99"/>
    <w:rsid w:val="003B035C"/>
  </w:style>
  <w:style w:type="character" w:customStyle="1" w:styleId="WW8Num34z6">
    <w:name w:val="WW8Num34z6"/>
    <w:uiPriority w:val="99"/>
    <w:rsid w:val="003B035C"/>
  </w:style>
  <w:style w:type="character" w:customStyle="1" w:styleId="WW8Num34z7">
    <w:name w:val="WW8Num34z7"/>
    <w:uiPriority w:val="99"/>
    <w:rsid w:val="003B035C"/>
  </w:style>
  <w:style w:type="character" w:customStyle="1" w:styleId="WW8Num34z8">
    <w:name w:val="WW8Num34z8"/>
    <w:uiPriority w:val="99"/>
    <w:rsid w:val="003B035C"/>
  </w:style>
  <w:style w:type="character" w:customStyle="1" w:styleId="Carpredefinitoparagrafo1">
    <w:name w:val="Car. predefinito paragrafo1"/>
    <w:uiPriority w:val="99"/>
    <w:rsid w:val="003B035C"/>
  </w:style>
  <w:style w:type="character" w:customStyle="1" w:styleId="Carpredefinitoparagrafo2">
    <w:name w:val="Car. predefinito paragrafo2"/>
    <w:uiPriority w:val="99"/>
    <w:rsid w:val="003B035C"/>
  </w:style>
  <w:style w:type="character" w:customStyle="1" w:styleId="IntestazioneCarattere">
    <w:name w:val="Intestazione Carattere"/>
    <w:uiPriority w:val="99"/>
    <w:rsid w:val="003B035C"/>
  </w:style>
  <w:style w:type="character" w:customStyle="1" w:styleId="PidipaginaCarattere">
    <w:name w:val="Piè di pagina Carattere"/>
    <w:uiPriority w:val="99"/>
    <w:rsid w:val="003B035C"/>
  </w:style>
  <w:style w:type="character" w:customStyle="1" w:styleId="ListLabel1">
    <w:name w:val="ListLabel 1"/>
    <w:uiPriority w:val="99"/>
    <w:rsid w:val="003B035C"/>
  </w:style>
  <w:style w:type="character" w:customStyle="1" w:styleId="ListLabel2">
    <w:name w:val="ListLabel 2"/>
    <w:uiPriority w:val="99"/>
    <w:rsid w:val="003B035C"/>
  </w:style>
  <w:style w:type="character" w:customStyle="1" w:styleId="ListLabel3">
    <w:name w:val="ListLabel 3"/>
    <w:uiPriority w:val="99"/>
    <w:rsid w:val="003B035C"/>
  </w:style>
  <w:style w:type="character" w:customStyle="1" w:styleId="ListLabel4">
    <w:name w:val="ListLabel 4"/>
    <w:uiPriority w:val="99"/>
    <w:rsid w:val="003B035C"/>
    <w:rPr>
      <w:rFonts w:eastAsia="Times New Roman"/>
    </w:rPr>
  </w:style>
  <w:style w:type="character" w:customStyle="1" w:styleId="ListLabel5">
    <w:name w:val="ListLabel 5"/>
    <w:uiPriority w:val="99"/>
    <w:rsid w:val="003B035C"/>
    <w:rPr>
      <w:b/>
    </w:rPr>
  </w:style>
  <w:style w:type="character" w:customStyle="1" w:styleId="TestofumettoCarattere">
    <w:name w:val="Testo fumetto Carattere"/>
    <w:uiPriority w:val="99"/>
    <w:rsid w:val="003B035C"/>
    <w:rPr>
      <w:rFonts w:ascii="Segoe UI" w:hAnsi="Segoe UI"/>
      <w:sz w:val="18"/>
    </w:rPr>
  </w:style>
  <w:style w:type="character" w:customStyle="1" w:styleId="WW8Num22z4">
    <w:name w:val="WW8Num22z4"/>
    <w:uiPriority w:val="99"/>
    <w:rsid w:val="003B035C"/>
  </w:style>
  <w:style w:type="character" w:customStyle="1" w:styleId="WW8Num22z5">
    <w:name w:val="WW8Num22z5"/>
    <w:uiPriority w:val="99"/>
    <w:rsid w:val="003B035C"/>
  </w:style>
  <w:style w:type="character" w:customStyle="1" w:styleId="WW8Num22z6">
    <w:name w:val="WW8Num22z6"/>
    <w:uiPriority w:val="99"/>
    <w:rsid w:val="003B035C"/>
  </w:style>
  <w:style w:type="character" w:customStyle="1" w:styleId="WW8Num22z7">
    <w:name w:val="WW8Num22z7"/>
    <w:uiPriority w:val="99"/>
    <w:rsid w:val="003B035C"/>
  </w:style>
  <w:style w:type="character" w:customStyle="1" w:styleId="WW8Num22z8">
    <w:name w:val="WW8Num22z8"/>
    <w:uiPriority w:val="99"/>
    <w:rsid w:val="003B035C"/>
  </w:style>
  <w:style w:type="paragraph" w:customStyle="1" w:styleId="Intestazione2">
    <w:name w:val="Intestazione2"/>
    <w:basedOn w:val="Normale"/>
    <w:next w:val="Corpotesto"/>
    <w:uiPriority w:val="99"/>
    <w:rsid w:val="003B03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035C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Elenco">
    <w:name w:val="List"/>
    <w:basedOn w:val="Corpotesto"/>
    <w:uiPriority w:val="99"/>
    <w:rsid w:val="003B035C"/>
    <w:rPr>
      <w:rFonts w:cs="Mangal"/>
    </w:rPr>
  </w:style>
  <w:style w:type="paragraph" w:customStyle="1" w:styleId="Didascalia2">
    <w:name w:val="Didascalia2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B035C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uiPriority w:val="99"/>
    <w:rsid w:val="003B035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rsid w:val="003B0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essunaspaziatura1">
    <w:name w:val="Nessuna spaziatura1"/>
    <w:uiPriority w:val="99"/>
    <w:rsid w:val="003B035C"/>
    <w:pPr>
      <w:suppressAutoHyphens/>
      <w:spacing w:line="100" w:lineRule="atLeast"/>
    </w:pPr>
    <w:rPr>
      <w:rFonts w:ascii="Calibri" w:hAnsi="Calibri" w:cs="font291"/>
      <w:lang w:eastAsia="ar-SA"/>
    </w:rPr>
  </w:style>
  <w:style w:type="paragraph" w:customStyle="1" w:styleId="Paragrafoelenco1">
    <w:name w:val="Paragrafo elenco1"/>
    <w:basedOn w:val="Normale"/>
    <w:uiPriority w:val="99"/>
    <w:rsid w:val="003B035C"/>
    <w:pPr>
      <w:ind w:left="720"/>
    </w:pPr>
  </w:style>
  <w:style w:type="paragraph" w:styleId="Intestazione">
    <w:name w:val="header"/>
    <w:basedOn w:val="Normale"/>
    <w:link w:val="Intestazione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B035C"/>
    <w:pPr>
      <w:suppressLineNumbers/>
      <w:tabs>
        <w:tab w:val="center" w:pos="4819"/>
        <w:tab w:val="right" w:pos="9638"/>
      </w:tabs>
      <w:spacing w:after="0" w:line="100" w:lineRule="atLeast"/>
    </w:pPr>
    <w:rPr>
      <w:sz w:val="2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775566"/>
    <w:rPr>
      <w:rFonts w:ascii="Calibri" w:hAnsi="Calibri"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3B035C"/>
    <w:pPr>
      <w:ind w:left="708"/>
    </w:pPr>
  </w:style>
  <w:style w:type="paragraph" w:styleId="Testofumetto">
    <w:name w:val="Balloon Text"/>
    <w:basedOn w:val="Normale"/>
    <w:link w:val="TestofumettoCarattere1"/>
    <w:uiPriority w:val="99"/>
    <w:rsid w:val="003B035C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775566"/>
    <w:rPr>
      <w:rFonts w:cs="Times New Roman"/>
      <w:sz w:val="2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40D1F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0D1F"/>
    <w:rPr>
      <w:rFonts w:ascii="Calibri" w:hAnsi="Calibri" w:cs="Times New Roman"/>
      <w:lang w:eastAsia="ar-SA" w:bidi="ar-SA"/>
    </w:rPr>
  </w:style>
  <w:style w:type="character" w:styleId="Rimandonotaapidipagina">
    <w:name w:val="footnote reference"/>
    <w:basedOn w:val="Carpredefinitoparagrafo"/>
    <w:uiPriority w:val="99"/>
    <w:semiHidden/>
    <w:rsid w:val="00C40D1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077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99"/>
    <w:rsid w:val="001920FC"/>
    <w:pPr>
      <w:tabs>
        <w:tab w:val="right" w:leader="dot" w:pos="9628"/>
      </w:tabs>
      <w:suppressAutoHyphens w:val="0"/>
      <w:spacing w:before="120" w:after="120" w:line="240" w:lineRule="auto"/>
    </w:pPr>
    <w:rPr>
      <w:rFonts w:ascii="Verdana" w:hAnsi="Verdana" w:cs="Verdana"/>
      <w:b/>
      <w:bCs/>
      <w:caps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1920F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81120"/>
    <w:pPr>
      <w:suppressAutoHyphens/>
    </w:pPr>
    <w:rPr>
      <w:rFonts w:ascii="Calibri" w:hAnsi="Calibri" w:cs="font291"/>
      <w:lang w:eastAsia="ar-SA"/>
    </w:rPr>
  </w:style>
  <w:style w:type="paragraph" w:customStyle="1" w:styleId="Corpodeltesto22">
    <w:name w:val="Corpo del testo 22"/>
    <w:basedOn w:val="Normale"/>
    <w:uiPriority w:val="99"/>
    <w:rsid w:val="004A2BE6"/>
    <w:pPr>
      <w:widowControl w:val="0"/>
      <w:tabs>
        <w:tab w:val="left" w:pos="1766"/>
      </w:tabs>
      <w:spacing w:after="0" w:line="240" w:lineRule="auto"/>
      <w:jc w:val="both"/>
    </w:pPr>
    <w:rPr>
      <w:rFonts w:ascii="Times New Roman" w:hAnsi="Times New Roman" w:cs="Times"/>
      <w:color w:val="000000"/>
      <w:sz w:val="24"/>
      <w:szCs w:val="20"/>
    </w:rPr>
  </w:style>
  <w:style w:type="paragraph" w:customStyle="1" w:styleId="Corpodeltesto21">
    <w:name w:val="Corpo del testo 21"/>
    <w:basedOn w:val="Normale"/>
    <w:uiPriority w:val="99"/>
    <w:rsid w:val="00B94BBF"/>
    <w:pPr>
      <w:spacing w:after="0" w:line="360" w:lineRule="auto"/>
    </w:pPr>
    <w:rPr>
      <w:rFonts w:ascii="Times New Roman" w:hAnsi="Times New Roman" w:cs="Times New Roman"/>
      <w:caps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37F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7FD2"/>
    <w:rPr>
      <w:rFonts w:ascii="Calibri" w:hAnsi="Calibri" w:cs="font29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Sara Piccini</cp:lastModifiedBy>
  <cp:revision>3</cp:revision>
  <cp:lastPrinted>2019-05-16T13:40:00Z</cp:lastPrinted>
  <dcterms:created xsi:type="dcterms:W3CDTF">2021-03-22T11:51:00Z</dcterms:created>
  <dcterms:modified xsi:type="dcterms:W3CDTF">2021-03-23T10:59:00Z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