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563E72" w:rsidRPr="00563E72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9D6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73E1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373E1C" w:rsidRPr="00311C0A" w:rsidRDefault="00373E1C" w:rsidP="00753B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753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347457" w:rsidP="00753B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753B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37" w:rsidRDefault="00B20F37">
      <w:pPr>
        <w:spacing w:after="0" w:line="240" w:lineRule="auto"/>
      </w:pPr>
      <w:r>
        <w:separator/>
      </w:r>
    </w:p>
  </w:endnote>
  <w:endnote w:type="continuationSeparator" w:id="0">
    <w:p w:rsidR="00B20F37" w:rsidRDefault="00B2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6A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37" w:rsidRDefault="00B20F37">
      <w:pPr>
        <w:spacing w:after="0" w:line="240" w:lineRule="auto"/>
      </w:pPr>
      <w:r>
        <w:separator/>
      </w:r>
    </w:p>
  </w:footnote>
  <w:footnote w:type="continuationSeparator" w:id="0">
    <w:p w:rsidR="00B20F37" w:rsidRDefault="00B2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68DA"/>
    <w:rsid w:val="001A12C3"/>
    <w:rsid w:val="001B372D"/>
    <w:rsid w:val="001C2557"/>
    <w:rsid w:val="001D0F2C"/>
    <w:rsid w:val="001D44FC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73E1C"/>
    <w:rsid w:val="003848D5"/>
    <w:rsid w:val="0039355D"/>
    <w:rsid w:val="00395A4C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C704A"/>
    <w:rsid w:val="004D4600"/>
    <w:rsid w:val="00515D1F"/>
    <w:rsid w:val="00526067"/>
    <w:rsid w:val="00532A9F"/>
    <w:rsid w:val="005356D6"/>
    <w:rsid w:val="0054210F"/>
    <w:rsid w:val="00563E72"/>
    <w:rsid w:val="0056472A"/>
    <w:rsid w:val="00577A6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3B48"/>
    <w:rsid w:val="00754101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66D86"/>
    <w:rsid w:val="00976C2F"/>
    <w:rsid w:val="00984EFC"/>
    <w:rsid w:val="00990759"/>
    <w:rsid w:val="00990F91"/>
    <w:rsid w:val="00996742"/>
    <w:rsid w:val="00996D8F"/>
    <w:rsid w:val="009A039B"/>
    <w:rsid w:val="009B2ADD"/>
    <w:rsid w:val="009B505E"/>
    <w:rsid w:val="009C042A"/>
    <w:rsid w:val="009C6E00"/>
    <w:rsid w:val="009D63AD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A5F34"/>
    <w:rsid w:val="00AC261C"/>
    <w:rsid w:val="00AD205B"/>
    <w:rsid w:val="00AD59AC"/>
    <w:rsid w:val="00AD7F76"/>
    <w:rsid w:val="00B0093A"/>
    <w:rsid w:val="00B13310"/>
    <w:rsid w:val="00B20F37"/>
    <w:rsid w:val="00B24714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3B4A-55A9-4E2D-9F61-21576CF5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2017-11-13T09:53:00Z</cp:lastPrinted>
  <dcterms:created xsi:type="dcterms:W3CDTF">2019-10-08T09:23:00Z</dcterms:created>
  <dcterms:modified xsi:type="dcterms:W3CDTF">2019-10-08T09:23:00Z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