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74340C">
        <w:rPr>
          <w:rFonts w:ascii="Times New Roman" w:eastAsia="Times New Roman" w:hAnsi="Times New Roman" w:cs="Times New Roman"/>
          <w:b/>
          <w:lang w:eastAsia="it-IT"/>
        </w:rPr>
        <w:t xml:space="preserve"> al Disciplinare di gara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F0956" w:rsidRPr="00D8242D" w:rsidRDefault="007F0956" w:rsidP="007F0956">
      <w:pPr>
        <w:widowControl w:val="0"/>
        <w:spacing w:line="320" w:lineRule="exact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240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Procedura aperta telematica in ambito comunitario, ai sensi dell’art. 60 del </w:t>
      </w:r>
      <w:proofErr w:type="spellStart"/>
      <w:r w:rsidRPr="002408FF">
        <w:rPr>
          <w:rFonts w:ascii="Times New Roman" w:eastAsia="Times New Roman" w:hAnsi="Times New Roman" w:cs="Times New Roman"/>
          <w:b/>
          <w:bCs/>
          <w:sz w:val="24"/>
          <w:szCs w:val="24"/>
        </w:rPr>
        <w:t>D.Lgs.</w:t>
      </w:r>
      <w:proofErr w:type="spellEnd"/>
      <w:r w:rsidRPr="00240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50/2016 e </w:t>
      </w:r>
      <w:proofErr w:type="spellStart"/>
      <w:r w:rsidRPr="002408FF">
        <w:rPr>
          <w:rFonts w:ascii="Times New Roman" w:eastAsia="Times New Roman" w:hAnsi="Times New Roman" w:cs="Times New Roman"/>
          <w:b/>
          <w:bCs/>
          <w:sz w:val="24"/>
          <w:szCs w:val="24"/>
        </w:rPr>
        <w:t>s.m.i.</w:t>
      </w:r>
      <w:proofErr w:type="spellEnd"/>
      <w:r w:rsidRPr="00240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per </w:t>
      </w:r>
      <w:r w:rsidRPr="00D8242D">
        <w:rPr>
          <w:rFonts w:ascii="Times New Roman" w:eastAsia="Arial" w:hAnsi="Times New Roman"/>
          <w:b/>
          <w:bCs/>
          <w:sz w:val="24"/>
          <w:szCs w:val="24"/>
        </w:rPr>
        <w:t xml:space="preserve">l’acquisto di </w:t>
      </w:r>
      <w:r>
        <w:rPr>
          <w:rFonts w:ascii="Times New Roman" w:eastAsia="Arial" w:hAnsi="Times New Roman"/>
          <w:b/>
          <w:bCs/>
          <w:sz w:val="24"/>
          <w:szCs w:val="24"/>
        </w:rPr>
        <w:t>n.1 Tomografo Computerizzato per le esigenze</w:t>
      </w:r>
      <w:r w:rsidRPr="00D8242D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</w:rPr>
        <w:t>dell</w:t>
      </w:r>
      <w:r w:rsidRPr="00D8242D">
        <w:rPr>
          <w:rFonts w:ascii="Times New Roman" w:eastAsia="Arial" w:hAnsi="Times New Roman"/>
          <w:b/>
          <w:bCs/>
          <w:sz w:val="24"/>
          <w:szCs w:val="24"/>
        </w:rPr>
        <w:t xml:space="preserve">’A.O. San Camillo </w:t>
      </w:r>
      <w:proofErr w:type="spellStart"/>
      <w:r w:rsidRPr="00D8242D">
        <w:rPr>
          <w:rFonts w:ascii="Times New Roman" w:eastAsia="Arial" w:hAnsi="Times New Roman"/>
          <w:b/>
          <w:bCs/>
          <w:sz w:val="24"/>
          <w:szCs w:val="24"/>
        </w:rPr>
        <w:t>Forlanini</w:t>
      </w:r>
      <w:proofErr w:type="spellEnd"/>
      <w:r w:rsidRPr="002408F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Finanziamento DGR </w:t>
      </w:r>
      <w:r w:rsidR="0093625E">
        <w:rPr>
          <w:rFonts w:ascii="Times New Roman" w:eastAsia="Times New Roman" w:hAnsi="Times New Roman" w:cs="Times New Roman"/>
          <w:b/>
          <w:bCs/>
          <w:sz w:val="24"/>
          <w:szCs w:val="24"/>
        </w:rPr>
        <w:t>499 del 20/10/2011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Tel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</w:t>
      </w:r>
      <w:r w:rsidR="0047710D">
        <w:rPr>
          <w:rFonts w:ascii="Times New Roman" w:eastAsia="Times New Roman" w:hAnsi="Times New Roman" w:cs="Times New Roman"/>
          <w:sz w:val="18"/>
          <w:szCs w:val="18"/>
          <w:lang w:eastAsia="it-IT"/>
        </w:rPr>
        <w:t>La presente domanda essere firmata digitalmente</w:t>
      </w:r>
      <w:r w:rsidR="0047710D" w:rsidRPr="0047710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47710D"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del legale rappresentante/procuratore</w:t>
      </w:r>
      <w:r w:rsidR="0047710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- </w:t>
      </w: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 </w:t>
      </w:r>
      <w:bookmarkStart w:id="0" w:name="_GoBack"/>
      <w:bookmarkEnd w:id="0"/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11" w:rsidRDefault="00F72311">
      <w:pPr>
        <w:spacing w:after="0" w:line="240" w:lineRule="auto"/>
      </w:pPr>
      <w:r>
        <w:separator/>
      </w:r>
    </w:p>
  </w:endnote>
  <w:endnote w:type="continuationSeparator" w:id="0">
    <w:p w:rsidR="00F72311" w:rsidRDefault="00F7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E95A4B">
        <w:pPr>
          <w:pStyle w:val="Pidipagina"/>
          <w:jc w:val="right"/>
        </w:pPr>
        <w:r>
          <w:fldChar w:fldCharType="begin"/>
        </w:r>
        <w:r w:rsidR="00B63C37">
          <w:instrText>PAGE   \* MERGEFORMAT</w:instrText>
        </w:r>
        <w:r>
          <w:fldChar w:fldCharType="separate"/>
        </w:r>
        <w:r w:rsidR="0047710D">
          <w:rPr>
            <w:noProof/>
          </w:rPr>
          <w:t>2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11" w:rsidRDefault="00F72311">
      <w:pPr>
        <w:spacing w:after="0" w:line="240" w:lineRule="auto"/>
      </w:pPr>
      <w:r>
        <w:separator/>
      </w:r>
    </w:p>
  </w:footnote>
  <w:footnote w:type="continuationSeparator" w:id="0">
    <w:p w:rsidR="00F72311" w:rsidRDefault="00F7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C3D"/>
    <w:rsid w:val="004316BD"/>
    <w:rsid w:val="00435589"/>
    <w:rsid w:val="0045424A"/>
    <w:rsid w:val="00467216"/>
    <w:rsid w:val="00473004"/>
    <w:rsid w:val="0047710D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935048"/>
    <w:rsid w:val="0093625E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26A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5A4B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72311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95A4B"/>
    <w:rPr>
      <w:rFonts w:ascii="Tahoma" w:hAnsi="Tahoma" w:cs="Tahoma"/>
    </w:rPr>
  </w:style>
  <w:style w:type="character" w:customStyle="1" w:styleId="WW8Num1z1">
    <w:name w:val="WW8Num1z1"/>
    <w:rsid w:val="00E95A4B"/>
    <w:rPr>
      <w:rFonts w:ascii="Courier New" w:hAnsi="Courier New" w:cs="Courier New"/>
    </w:rPr>
  </w:style>
  <w:style w:type="character" w:customStyle="1" w:styleId="WW8Num1z2">
    <w:name w:val="WW8Num1z2"/>
    <w:rsid w:val="00E95A4B"/>
    <w:rPr>
      <w:rFonts w:ascii="Wingdings" w:hAnsi="Wingdings" w:cs="Wingdings"/>
    </w:rPr>
  </w:style>
  <w:style w:type="character" w:customStyle="1" w:styleId="WW8Num1z3">
    <w:name w:val="WW8Num1z3"/>
    <w:rsid w:val="00E95A4B"/>
    <w:rPr>
      <w:rFonts w:ascii="Symbol" w:hAnsi="Symbol" w:cs="Symbol"/>
    </w:rPr>
  </w:style>
  <w:style w:type="character" w:customStyle="1" w:styleId="WW8Num2z0">
    <w:name w:val="WW8Num2z0"/>
    <w:rsid w:val="00E95A4B"/>
    <w:rPr>
      <w:rFonts w:cs="Arial"/>
    </w:rPr>
  </w:style>
  <w:style w:type="character" w:customStyle="1" w:styleId="WW8Num2z1">
    <w:name w:val="WW8Num2z1"/>
    <w:rsid w:val="00E95A4B"/>
  </w:style>
  <w:style w:type="character" w:customStyle="1" w:styleId="WW8Num2z2">
    <w:name w:val="WW8Num2z2"/>
    <w:rsid w:val="00E95A4B"/>
  </w:style>
  <w:style w:type="character" w:customStyle="1" w:styleId="WW8Num2z3">
    <w:name w:val="WW8Num2z3"/>
    <w:rsid w:val="00E95A4B"/>
  </w:style>
  <w:style w:type="character" w:customStyle="1" w:styleId="WW8Num3z0">
    <w:name w:val="WW8Num3z0"/>
    <w:rsid w:val="00E95A4B"/>
    <w:rPr>
      <w:rFonts w:ascii="Times New Roman" w:hAnsi="Times New Roman" w:cs="Times New Roman"/>
    </w:rPr>
  </w:style>
  <w:style w:type="character" w:customStyle="1" w:styleId="WW8Num4z0">
    <w:name w:val="WW8Num4z0"/>
    <w:rsid w:val="00E95A4B"/>
    <w:rPr>
      <w:rFonts w:ascii="Times New Roman" w:hAnsi="Times New Roman" w:cs="Times New Roman"/>
    </w:rPr>
  </w:style>
  <w:style w:type="character" w:customStyle="1" w:styleId="WW8Num5z0">
    <w:name w:val="WW8Num5z0"/>
    <w:rsid w:val="00E95A4B"/>
    <w:rPr>
      <w:rFonts w:ascii="Times New Roman" w:hAnsi="Times New Roman" w:cs="Times New Roman"/>
    </w:rPr>
  </w:style>
  <w:style w:type="character" w:customStyle="1" w:styleId="WW8Num6z0">
    <w:name w:val="WW8Num6z0"/>
    <w:rsid w:val="00E95A4B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sid w:val="00E95A4B"/>
    <w:rPr>
      <w:rFonts w:ascii="Tahoma" w:hAnsi="Tahoma" w:cs="Tahoma"/>
      <w:sz w:val="20"/>
      <w:szCs w:val="20"/>
    </w:rPr>
  </w:style>
  <w:style w:type="character" w:customStyle="1" w:styleId="WW8Num7z1">
    <w:name w:val="WW8Num7z1"/>
    <w:rsid w:val="00E95A4B"/>
    <w:rPr>
      <w:rFonts w:ascii="Courier New" w:hAnsi="Courier New" w:cs="Courier New"/>
    </w:rPr>
  </w:style>
  <w:style w:type="character" w:customStyle="1" w:styleId="WW8Num7z2">
    <w:name w:val="WW8Num7z2"/>
    <w:rsid w:val="00E95A4B"/>
    <w:rPr>
      <w:rFonts w:ascii="Wingdings" w:hAnsi="Wingdings" w:cs="Wingdings"/>
    </w:rPr>
  </w:style>
  <w:style w:type="character" w:customStyle="1" w:styleId="WW8Num7z3">
    <w:name w:val="WW8Num7z3"/>
    <w:rsid w:val="00E95A4B"/>
    <w:rPr>
      <w:rFonts w:ascii="Symbol" w:hAnsi="Symbol" w:cs="Symbol"/>
    </w:rPr>
  </w:style>
  <w:style w:type="character" w:customStyle="1" w:styleId="WW8Num7z4">
    <w:name w:val="WW8Num7z4"/>
    <w:rsid w:val="00E95A4B"/>
  </w:style>
  <w:style w:type="character" w:customStyle="1" w:styleId="WW8Num7z5">
    <w:name w:val="WW8Num7z5"/>
    <w:rsid w:val="00E95A4B"/>
  </w:style>
  <w:style w:type="character" w:customStyle="1" w:styleId="WW8Num7z6">
    <w:name w:val="WW8Num7z6"/>
    <w:rsid w:val="00E95A4B"/>
  </w:style>
  <w:style w:type="character" w:customStyle="1" w:styleId="WW8Num7z7">
    <w:name w:val="WW8Num7z7"/>
    <w:rsid w:val="00E95A4B"/>
  </w:style>
  <w:style w:type="character" w:customStyle="1" w:styleId="WW8Num7z8">
    <w:name w:val="WW8Num7z8"/>
    <w:rsid w:val="00E95A4B"/>
  </w:style>
  <w:style w:type="character" w:customStyle="1" w:styleId="WW8Num2z4">
    <w:name w:val="WW8Num2z4"/>
    <w:rsid w:val="00E95A4B"/>
  </w:style>
  <w:style w:type="character" w:customStyle="1" w:styleId="WW8Num2z5">
    <w:name w:val="WW8Num2z5"/>
    <w:rsid w:val="00E95A4B"/>
  </w:style>
  <w:style w:type="character" w:customStyle="1" w:styleId="WW8Num2z6">
    <w:name w:val="WW8Num2z6"/>
    <w:rsid w:val="00E95A4B"/>
  </w:style>
  <w:style w:type="character" w:customStyle="1" w:styleId="WW8Num2z7">
    <w:name w:val="WW8Num2z7"/>
    <w:rsid w:val="00E95A4B"/>
  </w:style>
  <w:style w:type="character" w:customStyle="1" w:styleId="WW8Num2z8">
    <w:name w:val="WW8Num2z8"/>
    <w:rsid w:val="00E95A4B"/>
  </w:style>
  <w:style w:type="character" w:customStyle="1" w:styleId="WW8Num3z1">
    <w:name w:val="WW8Num3z1"/>
    <w:rsid w:val="00E95A4B"/>
    <w:rPr>
      <w:rFonts w:ascii="Courier New" w:hAnsi="Courier New" w:cs="Courier New"/>
    </w:rPr>
  </w:style>
  <w:style w:type="character" w:customStyle="1" w:styleId="WW8Num3z2">
    <w:name w:val="WW8Num3z2"/>
    <w:rsid w:val="00E95A4B"/>
    <w:rPr>
      <w:rFonts w:ascii="Wingdings" w:hAnsi="Wingdings" w:cs="Wingdings"/>
    </w:rPr>
  </w:style>
  <w:style w:type="character" w:customStyle="1" w:styleId="WW8Num3z3">
    <w:name w:val="WW8Num3z3"/>
    <w:rsid w:val="00E95A4B"/>
    <w:rPr>
      <w:rFonts w:ascii="Symbol" w:hAnsi="Symbol" w:cs="Symbol"/>
    </w:rPr>
  </w:style>
  <w:style w:type="character" w:customStyle="1" w:styleId="WW8Num4z1">
    <w:name w:val="WW8Num4z1"/>
    <w:rsid w:val="00E95A4B"/>
    <w:rPr>
      <w:rFonts w:ascii="Courier New" w:hAnsi="Courier New" w:cs="Courier New"/>
    </w:rPr>
  </w:style>
  <w:style w:type="character" w:customStyle="1" w:styleId="WW8Num4z2">
    <w:name w:val="WW8Num4z2"/>
    <w:rsid w:val="00E95A4B"/>
    <w:rPr>
      <w:rFonts w:ascii="Wingdings" w:hAnsi="Wingdings" w:cs="Wingdings"/>
    </w:rPr>
  </w:style>
  <w:style w:type="character" w:customStyle="1" w:styleId="WW8Num4z3">
    <w:name w:val="WW8Num4z3"/>
    <w:rsid w:val="00E95A4B"/>
    <w:rPr>
      <w:rFonts w:ascii="Symbol" w:hAnsi="Symbol" w:cs="Symbol"/>
    </w:rPr>
  </w:style>
  <w:style w:type="character" w:customStyle="1" w:styleId="WW8Num5z1">
    <w:name w:val="WW8Num5z1"/>
    <w:rsid w:val="00E95A4B"/>
    <w:rPr>
      <w:rFonts w:ascii="Symbol" w:hAnsi="Symbol" w:cs="Tahoma"/>
    </w:rPr>
  </w:style>
  <w:style w:type="character" w:customStyle="1" w:styleId="WW8Num5z2">
    <w:name w:val="WW8Num5z2"/>
    <w:rsid w:val="00E95A4B"/>
    <w:rPr>
      <w:rFonts w:ascii="Wingdings" w:hAnsi="Wingdings" w:cs="Wingdings"/>
    </w:rPr>
  </w:style>
  <w:style w:type="character" w:customStyle="1" w:styleId="WW8Num5z3">
    <w:name w:val="WW8Num5z3"/>
    <w:rsid w:val="00E95A4B"/>
    <w:rPr>
      <w:rFonts w:ascii="Symbol" w:hAnsi="Symbol" w:cs="Symbol"/>
    </w:rPr>
  </w:style>
  <w:style w:type="character" w:customStyle="1" w:styleId="WW8Num5z4">
    <w:name w:val="WW8Num5z4"/>
    <w:rsid w:val="00E95A4B"/>
    <w:rPr>
      <w:rFonts w:ascii="Courier New" w:hAnsi="Courier New" w:cs="Courier New"/>
    </w:rPr>
  </w:style>
  <w:style w:type="character" w:customStyle="1" w:styleId="WW8Num6z1">
    <w:name w:val="WW8Num6z1"/>
    <w:rsid w:val="00E95A4B"/>
    <w:rPr>
      <w:rFonts w:ascii="Courier New" w:hAnsi="Courier New" w:cs="Courier New"/>
    </w:rPr>
  </w:style>
  <w:style w:type="character" w:customStyle="1" w:styleId="WW8Num6z2">
    <w:name w:val="WW8Num6z2"/>
    <w:rsid w:val="00E95A4B"/>
    <w:rPr>
      <w:rFonts w:ascii="Wingdings" w:hAnsi="Wingdings" w:cs="Wingdings"/>
    </w:rPr>
  </w:style>
  <w:style w:type="character" w:customStyle="1" w:styleId="WW8Num6z3">
    <w:name w:val="WW8Num6z3"/>
    <w:rsid w:val="00E95A4B"/>
    <w:rPr>
      <w:rFonts w:ascii="Symbol" w:hAnsi="Symbol" w:cs="Symbol"/>
    </w:rPr>
  </w:style>
  <w:style w:type="character" w:customStyle="1" w:styleId="WW8Num8z0">
    <w:name w:val="WW8Num8z0"/>
    <w:rsid w:val="00E95A4B"/>
    <w:rPr>
      <w:b w:val="0"/>
    </w:rPr>
  </w:style>
  <w:style w:type="character" w:customStyle="1" w:styleId="WW8Num8z1">
    <w:name w:val="WW8Num8z1"/>
    <w:rsid w:val="00E95A4B"/>
  </w:style>
  <w:style w:type="character" w:customStyle="1" w:styleId="WW8Num8z2">
    <w:name w:val="WW8Num8z2"/>
    <w:rsid w:val="00E95A4B"/>
  </w:style>
  <w:style w:type="character" w:customStyle="1" w:styleId="WW8Num8z3">
    <w:name w:val="WW8Num8z3"/>
    <w:rsid w:val="00E95A4B"/>
  </w:style>
  <w:style w:type="character" w:customStyle="1" w:styleId="WW8Num8z4">
    <w:name w:val="WW8Num8z4"/>
    <w:rsid w:val="00E95A4B"/>
  </w:style>
  <w:style w:type="character" w:customStyle="1" w:styleId="WW8Num8z5">
    <w:name w:val="WW8Num8z5"/>
    <w:rsid w:val="00E95A4B"/>
  </w:style>
  <w:style w:type="character" w:customStyle="1" w:styleId="WW8Num8z6">
    <w:name w:val="WW8Num8z6"/>
    <w:rsid w:val="00E95A4B"/>
  </w:style>
  <w:style w:type="character" w:customStyle="1" w:styleId="WW8Num8z7">
    <w:name w:val="WW8Num8z7"/>
    <w:rsid w:val="00E95A4B"/>
  </w:style>
  <w:style w:type="character" w:customStyle="1" w:styleId="WW8Num8z8">
    <w:name w:val="WW8Num8z8"/>
    <w:rsid w:val="00E95A4B"/>
  </w:style>
  <w:style w:type="character" w:customStyle="1" w:styleId="WW8Num9z0">
    <w:name w:val="WW8Num9z0"/>
    <w:rsid w:val="00E95A4B"/>
    <w:rPr>
      <w:rFonts w:ascii="Times New Roman" w:hAnsi="Times New Roman" w:cs="Times New Roman"/>
    </w:rPr>
  </w:style>
  <w:style w:type="character" w:customStyle="1" w:styleId="WW8Num9z1">
    <w:name w:val="WW8Num9z1"/>
    <w:rsid w:val="00E95A4B"/>
    <w:rPr>
      <w:rFonts w:ascii="Courier New" w:hAnsi="Courier New" w:cs="Courier New"/>
    </w:rPr>
  </w:style>
  <w:style w:type="character" w:customStyle="1" w:styleId="WW8Num9z2">
    <w:name w:val="WW8Num9z2"/>
    <w:rsid w:val="00E95A4B"/>
    <w:rPr>
      <w:rFonts w:ascii="Wingdings" w:hAnsi="Wingdings" w:cs="Wingdings"/>
    </w:rPr>
  </w:style>
  <w:style w:type="character" w:customStyle="1" w:styleId="WW8Num9z3">
    <w:name w:val="WW8Num9z3"/>
    <w:rsid w:val="00E95A4B"/>
    <w:rPr>
      <w:rFonts w:ascii="Symbol" w:hAnsi="Symbol" w:cs="Symbol"/>
    </w:rPr>
  </w:style>
  <w:style w:type="character" w:customStyle="1" w:styleId="WW8Num10z0">
    <w:name w:val="WW8Num10z0"/>
    <w:rsid w:val="00E95A4B"/>
  </w:style>
  <w:style w:type="character" w:customStyle="1" w:styleId="WW8Num10z1">
    <w:name w:val="WW8Num10z1"/>
    <w:rsid w:val="00E95A4B"/>
  </w:style>
  <w:style w:type="character" w:customStyle="1" w:styleId="WW8Num10z2">
    <w:name w:val="WW8Num10z2"/>
    <w:rsid w:val="00E95A4B"/>
  </w:style>
  <w:style w:type="character" w:customStyle="1" w:styleId="WW8Num10z3">
    <w:name w:val="WW8Num10z3"/>
    <w:rsid w:val="00E95A4B"/>
  </w:style>
  <w:style w:type="character" w:customStyle="1" w:styleId="WW8Num10z4">
    <w:name w:val="WW8Num10z4"/>
    <w:rsid w:val="00E95A4B"/>
  </w:style>
  <w:style w:type="character" w:customStyle="1" w:styleId="WW8Num10z5">
    <w:name w:val="WW8Num10z5"/>
    <w:rsid w:val="00E95A4B"/>
  </w:style>
  <w:style w:type="character" w:customStyle="1" w:styleId="WW8Num10z6">
    <w:name w:val="WW8Num10z6"/>
    <w:rsid w:val="00E95A4B"/>
  </w:style>
  <w:style w:type="character" w:customStyle="1" w:styleId="WW8Num10z7">
    <w:name w:val="WW8Num10z7"/>
    <w:rsid w:val="00E95A4B"/>
  </w:style>
  <w:style w:type="character" w:customStyle="1" w:styleId="WW8Num10z8">
    <w:name w:val="WW8Num10z8"/>
    <w:rsid w:val="00E95A4B"/>
  </w:style>
  <w:style w:type="character" w:customStyle="1" w:styleId="WW8Num11z0">
    <w:name w:val="WW8Num11z0"/>
    <w:rsid w:val="00E95A4B"/>
    <w:rPr>
      <w:rFonts w:ascii="Times New Roman" w:hAnsi="Times New Roman" w:cs="Times New Roman"/>
    </w:rPr>
  </w:style>
  <w:style w:type="character" w:customStyle="1" w:styleId="WW8Num11z1">
    <w:name w:val="WW8Num11z1"/>
    <w:rsid w:val="00E95A4B"/>
    <w:rPr>
      <w:rFonts w:ascii="Courier New" w:hAnsi="Courier New" w:cs="Courier New"/>
    </w:rPr>
  </w:style>
  <w:style w:type="character" w:customStyle="1" w:styleId="WW8Num11z2">
    <w:name w:val="WW8Num11z2"/>
    <w:rsid w:val="00E95A4B"/>
    <w:rPr>
      <w:rFonts w:ascii="Wingdings" w:hAnsi="Wingdings" w:cs="Wingdings"/>
    </w:rPr>
  </w:style>
  <w:style w:type="character" w:customStyle="1" w:styleId="WW8Num11z3">
    <w:name w:val="WW8Num11z3"/>
    <w:rsid w:val="00E95A4B"/>
    <w:rPr>
      <w:rFonts w:ascii="Symbol" w:hAnsi="Symbol" w:cs="Symbol"/>
    </w:rPr>
  </w:style>
  <w:style w:type="character" w:customStyle="1" w:styleId="WW8Num12z0">
    <w:name w:val="WW8Num12z0"/>
    <w:rsid w:val="00E95A4B"/>
    <w:rPr>
      <w:rFonts w:ascii="Times New Roman" w:hAnsi="Times New Roman" w:cs="Times New Roman"/>
    </w:rPr>
  </w:style>
  <w:style w:type="character" w:customStyle="1" w:styleId="WW8Num12z1">
    <w:name w:val="WW8Num12z1"/>
    <w:rsid w:val="00E95A4B"/>
    <w:rPr>
      <w:rFonts w:ascii="Courier New" w:hAnsi="Courier New" w:cs="Courier New"/>
    </w:rPr>
  </w:style>
  <w:style w:type="character" w:customStyle="1" w:styleId="WW8Num12z2">
    <w:name w:val="WW8Num12z2"/>
    <w:rsid w:val="00E95A4B"/>
    <w:rPr>
      <w:rFonts w:ascii="Wingdings" w:hAnsi="Wingdings" w:cs="Wingdings"/>
    </w:rPr>
  </w:style>
  <w:style w:type="character" w:customStyle="1" w:styleId="WW8Num12z3">
    <w:name w:val="WW8Num12z3"/>
    <w:rsid w:val="00E95A4B"/>
    <w:rPr>
      <w:rFonts w:ascii="Symbol" w:hAnsi="Symbol" w:cs="Symbol"/>
    </w:rPr>
  </w:style>
  <w:style w:type="character" w:customStyle="1" w:styleId="WW8Num13z0">
    <w:name w:val="WW8Num13z0"/>
    <w:rsid w:val="00E95A4B"/>
    <w:rPr>
      <w:rFonts w:ascii="Times New Roman" w:hAnsi="Times New Roman" w:cs="Times New Roman"/>
    </w:rPr>
  </w:style>
  <w:style w:type="character" w:customStyle="1" w:styleId="WW8Num13z1">
    <w:name w:val="WW8Num13z1"/>
    <w:rsid w:val="00E95A4B"/>
    <w:rPr>
      <w:rFonts w:ascii="Courier New" w:hAnsi="Courier New" w:cs="Courier New"/>
    </w:rPr>
  </w:style>
  <w:style w:type="character" w:customStyle="1" w:styleId="WW8Num13z2">
    <w:name w:val="WW8Num13z2"/>
    <w:rsid w:val="00E95A4B"/>
    <w:rPr>
      <w:rFonts w:ascii="Wingdings" w:hAnsi="Wingdings" w:cs="Wingdings"/>
    </w:rPr>
  </w:style>
  <w:style w:type="character" w:customStyle="1" w:styleId="WW8Num13z3">
    <w:name w:val="WW8Num13z3"/>
    <w:rsid w:val="00E95A4B"/>
    <w:rPr>
      <w:rFonts w:ascii="Symbol" w:hAnsi="Symbol" w:cs="Symbol"/>
    </w:rPr>
  </w:style>
  <w:style w:type="character" w:customStyle="1" w:styleId="WW8Num14z0">
    <w:name w:val="WW8Num14z0"/>
    <w:rsid w:val="00E95A4B"/>
  </w:style>
  <w:style w:type="character" w:customStyle="1" w:styleId="WW8Num14z1">
    <w:name w:val="WW8Num14z1"/>
    <w:rsid w:val="00E95A4B"/>
  </w:style>
  <w:style w:type="character" w:customStyle="1" w:styleId="WW8Num14z2">
    <w:name w:val="WW8Num14z2"/>
    <w:rsid w:val="00E95A4B"/>
  </w:style>
  <w:style w:type="character" w:customStyle="1" w:styleId="WW8Num14z3">
    <w:name w:val="WW8Num14z3"/>
    <w:rsid w:val="00E95A4B"/>
  </w:style>
  <w:style w:type="character" w:customStyle="1" w:styleId="WW8Num14z4">
    <w:name w:val="WW8Num14z4"/>
    <w:rsid w:val="00E95A4B"/>
  </w:style>
  <w:style w:type="character" w:customStyle="1" w:styleId="WW8Num14z5">
    <w:name w:val="WW8Num14z5"/>
    <w:rsid w:val="00E95A4B"/>
  </w:style>
  <w:style w:type="character" w:customStyle="1" w:styleId="WW8Num14z6">
    <w:name w:val="WW8Num14z6"/>
    <w:rsid w:val="00E95A4B"/>
  </w:style>
  <w:style w:type="character" w:customStyle="1" w:styleId="WW8Num14z7">
    <w:name w:val="WW8Num14z7"/>
    <w:rsid w:val="00E95A4B"/>
  </w:style>
  <w:style w:type="character" w:customStyle="1" w:styleId="WW8Num14z8">
    <w:name w:val="WW8Num14z8"/>
    <w:rsid w:val="00E95A4B"/>
  </w:style>
  <w:style w:type="character" w:customStyle="1" w:styleId="WW8Num15z0">
    <w:name w:val="WW8Num15z0"/>
    <w:rsid w:val="00E95A4B"/>
    <w:rPr>
      <w:rFonts w:ascii="Times New Roman" w:hAnsi="Times New Roman" w:cs="Times New Roman"/>
    </w:rPr>
  </w:style>
  <w:style w:type="character" w:customStyle="1" w:styleId="WW8Num15z1">
    <w:name w:val="WW8Num15z1"/>
    <w:rsid w:val="00E95A4B"/>
    <w:rPr>
      <w:rFonts w:ascii="Courier New" w:hAnsi="Courier New" w:cs="Courier New"/>
    </w:rPr>
  </w:style>
  <w:style w:type="character" w:customStyle="1" w:styleId="WW8Num15z2">
    <w:name w:val="WW8Num15z2"/>
    <w:rsid w:val="00E95A4B"/>
    <w:rPr>
      <w:rFonts w:ascii="Wingdings" w:hAnsi="Wingdings" w:cs="Wingdings"/>
    </w:rPr>
  </w:style>
  <w:style w:type="character" w:customStyle="1" w:styleId="WW8Num15z3">
    <w:name w:val="WW8Num15z3"/>
    <w:rsid w:val="00E95A4B"/>
    <w:rPr>
      <w:rFonts w:ascii="Symbol" w:hAnsi="Symbol" w:cs="Symbol"/>
    </w:rPr>
  </w:style>
  <w:style w:type="character" w:customStyle="1" w:styleId="WW8Num16z0">
    <w:name w:val="WW8Num16z0"/>
    <w:rsid w:val="00E95A4B"/>
    <w:rPr>
      <w:rFonts w:ascii="Times New Roman" w:hAnsi="Times New Roman" w:cs="Times New Roman"/>
    </w:rPr>
  </w:style>
  <w:style w:type="character" w:customStyle="1" w:styleId="WW8Num16z1">
    <w:name w:val="WW8Num16z1"/>
    <w:rsid w:val="00E95A4B"/>
    <w:rPr>
      <w:rFonts w:ascii="Courier New" w:hAnsi="Courier New" w:cs="Courier New"/>
    </w:rPr>
  </w:style>
  <w:style w:type="character" w:customStyle="1" w:styleId="WW8Num16z2">
    <w:name w:val="WW8Num16z2"/>
    <w:rsid w:val="00E95A4B"/>
    <w:rPr>
      <w:rFonts w:ascii="Wingdings" w:hAnsi="Wingdings" w:cs="Wingdings"/>
    </w:rPr>
  </w:style>
  <w:style w:type="character" w:customStyle="1" w:styleId="WW8Num16z3">
    <w:name w:val="WW8Num16z3"/>
    <w:rsid w:val="00E95A4B"/>
    <w:rPr>
      <w:rFonts w:ascii="Symbol" w:hAnsi="Symbol" w:cs="Symbol"/>
    </w:rPr>
  </w:style>
  <w:style w:type="character" w:customStyle="1" w:styleId="WW8Num17z0">
    <w:name w:val="WW8Num17z0"/>
    <w:rsid w:val="00E95A4B"/>
  </w:style>
  <w:style w:type="character" w:customStyle="1" w:styleId="WW8Num17z1">
    <w:name w:val="WW8Num17z1"/>
    <w:rsid w:val="00E95A4B"/>
  </w:style>
  <w:style w:type="character" w:customStyle="1" w:styleId="WW8Num17z2">
    <w:name w:val="WW8Num17z2"/>
    <w:rsid w:val="00E95A4B"/>
  </w:style>
  <w:style w:type="character" w:customStyle="1" w:styleId="WW8Num17z3">
    <w:name w:val="WW8Num17z3"/>
    <w:rsid w:val="00E95A4B"/>
  </w:style>
  <w:style w:type="character" w:customStyle="1" w:styleId="WW8Num17z4">
    <w:name w:val="WW8Num17z4"/>
    <w:rsid w:val="00E95A4B"/>
  </w:style>
  <w:style w:type="character" w:customStyle="1" w:styleId="WW8Num17z5">
    <w:name w:val="WW8Num17z5"/>
    <w:rsid w:val="00E95A4B"/>
  </w:style>
  <w:style w:type="character" w:customStyle="1" w:styleId="WW8Num17z6">
    <w:name w:val="WW8Num17z6"/>
    <w:rsid w:val="00E95A4B"/>
  </w:style>
  <w:style w:type="character" w:customStyle="1" w:styleId="WW8Num17z7">
    <w:name w:val="WW8Num17z7"/>
    <w:rsid w:val="00E95A4B"/>
  </w:style>
  <w:style w:type="character" w:customStyle="1" w:styleId="WW8Num17z8">
    <w:name w:val="WW8Num17z8"/>
    <w:rsid w:val="00E95A4B"/>
  </w:style>
  <w:style w:type="character" w:customStyle="1" w:styleId="WW8Num18z0">
    <w:name w:val="WW8Num18z0"/>
    <w:rsid w:val="00E95A4B"/>
  </w:style>
  <w:style w:type="character" w:customStyle="1" w:styleId="WW8Num18z1">
    <w:name w:val="WW8Num18z1"/>
    <w:rsid w:val="00E95A4B"/>
  </w:style>
  <w:style w:type="character" w:customStyle="1" w:styleId="WW8Num18z2">
    <w:name w:val="WW8Num18z2"/>
    <w:rsid w:val="00E95A4B"/>
  </w:style>
  <w:style w:type="character" w:customStyle="1" w:styleId="WW8Num18z3">
    <w:name w:val="WW8Num18z3"/>
    <w:rsid w:val="00E95A4B"/>
  </w:style>
  <w:style w:type="character" w:customStyle="1" w:styleId="WW8Num18z4">
    <w:name w:val="WW8Num18z4"/>
    <w:rsid w:val="00E95A4B"/>
  </w:style>
  <w:style w:type="character" w:customStyle="1" w:styleId="WW8Num18z5">
    <w:name w:val="WW8Num18z5"/>
    <w:rsid w:val="00E95A4B"/>
  </w:style>
  <w:style w:type="character" w:customStyle="1" w:styleId="WW8Num18z6">
    <w:name w:val="WW8Num18z6"/>
    <w:rsid w:val="00E95A4B"/>
  </w:style>
  <w:style w:type="character" w:customStyle="1" w:styleId="WW8Num18z7">
    <w:name w:val="WW8Num18z7"/>
    <w:rsid w:val="00E95A4B"/>
  </w:style>
  <w:style w:type="character" w:customStyle="1" w:styleId="WW8Num18z8">
    <w:name w:val="WW8Num18z8"/>
    <w:rsid w:val="00E95A4B"/>
  </w:style>
  <w:style w:type="character" w:customStyle="1" w:styleId="WW8Num19z0">
    <w:name w:val="WW8Num19z0"/>
    <w:rsid w:val="00E95A4B"/>
    <w:rPr>
      <w:rFonts w:ascii="Times New Roman" w:hAnsi="Times New Roman" w:cs="Times New Roman"/>
    </w:rPr>
  </w:style>
  <w:style w:type="character" w:customStyle="1" w:styleId="WW8Num19z1">
    <w:name w:val="WW8Num19z1"/>
    <w:rsid w:val="00E95A4B"/>
    <w:rPr>
      <w:rFonts w:ascii="Courier New" w:hAnsi="Courier New" w:cs="Courier New"/>
    </w:rPr>
  </w:style>
  <w:style w:type="character" w:customStyle="1" w:styleId="WW8Num19z2">
    <w:name w:val="WW8Num19z2"/>
    <w:rsid w:val="00E95A4B"/>
    <w:rPr>
      <w:rFonts w:ascii="Wingdings" w:hAnsi="Wingdings" w:cs="Wingdings"/>
    </w:rPr>
  </w:style>
  <w:style w:type="character" w:customStyle="1" w:styleId="WW8Num19z3">
    <w:name w:val="WW8Num19z3"/>
    <w:rsid w:val="00E95A4B"/>
    <w:rPr>
      <w:rFonts w:ascii="Symbol" w:hAnsi="Symbol" w:cs="Symbol"/>
    </w:rPr>
  </w:style>
  <w:style w:type="character" w:customStyle="1" w:styleId="WW8Num20z0">
    <w:name w:val="WW8Num20z0"/>
    <w:rsid w:val="00E95A4B"/>
    <w:rPr>
      <w:rFonts w:ascii="Times New Roman" w:hAnsi="Times New Roman" w:cs="Times New Roman"/>
    </w:rPr>
  </w:style>
  <w:style w:type="character" w:customStyle="1" w:styleId="WW8Num20z1">
    <w:name w:val="WW8Num20z1"/>
    <w:rsid w:val="00E95A4B"/>
    <w:rPr>
      <w:rFonts w:ascii="Courier New" w:hAnsi="Courier New" w:cs="Courier New"/>
    </w:rPr>
  </w:style>
  <w:style w:type="character" w:customStyle="1" w:styleId="WW8Num20z2">
    <w:name w:val="WW8Num20z2"/>
    <w:rsid w:val="00E95A4B"/>
    <w:rPr>
      <w:rFonts w:ascii="Wingdings" w:hAnsi="Wingdings" w:cs="Wingdings"/>
    </w:rPr>
  </w:style>
  <w:style w:type="character" w:customStyle="1" w:styleId="WW8Num20z3">
    <w:name w:val="WW8Num20z3"/>
    <w:rsid w:val="00E95A4B"/>
    <w:rPr>
      <w:rFonts w:ascii="Symbol" w:hAnsi="Symbol" w:cs="Symbol"/>
    </w:rPr>
  </w:style>
  <w:style w:type="character" w:customStyle="1" w:styleId="WW8Num21z0">
    <w:name w:val="WW8Num21z0"/>
    <w:rsid w:val="00E95A4B"/>
    <w:rPr>
      <w:rFonts w:ascii="Times New Roman" w:hAnsi="Times New Roman" w:cs="Times New Roman"/>
    </w:rPr>
  </w:style>
  <w:style w:type="character" w:customStyle="1" w:styleId="WW8Num21z1">
    <w:name w:val="WW8Num21z1"/>
    <w:rsid w:val="00E95A4B"/>
    <w:rPr>
      <w:rFonts w:ascii="Courier New" w:hAnsi="Courier New" w:cs="Courier New"/>
    </w:rPr>
  </w:style>
  <w:style w:type="character" w:customStyle="1" w:styleId="WW8Num21z2">
    <w:name w:val="WW8Num21z2"/>
    <w:rsid w:val="00E95A4B"/>
    <w:rPr>
      <w:rFonts w:ascii="Wingdings" w:hAnsi="Wingdings" w:cs="Wingdings"/>
    </w:rPr>
  </w:style>
  <w:style w:type="character" w:customStyle="1" w:styleId="WW8Num21z3">
    <w:name w:val="WW8Num21z3"/>
    <w:rsid w:val="00E95A4B"/>
    <w:rPr>
      <w:rFonts w:ascii="Symbol" w:hAnsi="Symbol" w:cs="Symbol"/>
    </w:rPr>
  </w:style>
  <w:style w:type="character" w:customStyle="1" w:styleId="WW8Num22z0">
    <w:name w:val="WW8Num22z0"/>
    <w:rsid w:val="00E95A4B"/>
    <w:rPr>
      <w:rFonts w:ascii="Times New Roman" w:hAnsi="Times New Roman" w:cs="Times New Roman"/>
    </w:rPr>
  </w:style>
  <w:style w:type="character" w:customStyle="1" w:styleId="WW8Num22z1">
    <w:name w:val="WW8Num22z1"/>
    <w:rsid w:val="00E95A4B"/>
    <w:rPr>
      <w:rFonts w:ascii="Courier New" w:hAnsi="Courier New" w:cs="Courier New"/>
    </w:rPr>
  </w:style>
  <w:style w:type="character" w:customStyle="1" w:styleId="WW8Num22z2">
    <w:name w:val="WW8Num22z2"/>
    <w:rsid w:val="00E95A4B"/>
    <w:rPr>
      <w:rFonts w:ascii="Wingdings" w:hAnsi="Wingdings" w:cs="Wingdings"/>
    </w:rPr>
  </w:style>
  <w:style w:type="character" w:customStyle="1" w:styleId="WW8Num22z3">
    <w:name w:val="WW8Num22z3"/>
    <w:rsid w:val="00E95A4B"/>
    <w:rPr>
      <w:rFonts w:ascii="Symbol" w:hAnsi="Symbol" w:cs="Symbol"/>
    </w:rPr>
  </w:style>
  <w:style w:type="character" w:customStyle="1" w:styleId="WW8Num23z0">
    <w:name w:val="WW8Num23z0"/>
    <w:rsid w:val="00E95A4B"/>
    <w:rPr>
      <w:rFonts w:ascii="Times New Roman" w:hAnsi="Times New Roman" w:cs="Times New Roman"/>
    </w:rPr>
  </w:style>
  <w:style w:type="character" w:customStyle="1" w:styleId="WW8Num23z1">
    <w:name w:val="WW8Num23z1"/>
    <w:rsid w:val="00E95A4B"/>
    <w:rPr>
      <w:rFonts w:ascii="Courier New" w:hAnsi="Courier New" w:cs="Courier New"/>
    </w:rPr>
  </w:style>
  <w:style w:type="character" w:customStyle="1" w:styleId="WW8Num23z2">
    <w:name w:val="WW8Num23z2"/>
    <w:rsid w:val="00E95A4B"/>
    <w:rPr>
      <w:rFonts w:ascii="Wingdings" w:hAnsi="Wingdings" w:cs="Wingdings"/>
    </w:rPr>
  </w:style>
  <w:style w:type="character" w:customStyle="1" w:styleId="WW8Num23z3">
    <w:name w:val="WW8Num23z3"/>
    <w:rsid w:val="00E95A4B"/>
    <w:rPr>
      <w:rFonts w:ascii="Symbol" w:hAnsi="Symbol" w:cs="Symbol"/>
    </w:rPr>
  </w:style>
  <w:style w:type="character" w:customStyle="1" w:styleId="WW8Num24z0">
    <w:name w:val="WW8Num24z0"/>
    <w:rsid w:val="00E95A4B"/>
    <w:rPr>
      <w:rFonts w:ascii="Times New Roman" w:hAnsi="Times New Roman" w:cs="Times New Roman"/>
    </w:rPr>
  </w:style>
  <w:style w:type="character" w:customStyle="1" w:styleId="WW8Num24z1">
    <w:name w:val="WW8Num24z1"/>
    <w:rsid w:val="00E95A4B"/>
    <w:rPr>
      <w:rFonts w:ascii="Courier New" w:hAnsi="Courier New" w:cs="Courier New"/>
    </w:rPr>
  </w:style>
  <w:style w:type="character" w:customStyle="1" w:styleId="WW8Num24z2">
    <w:name w:val="WW8Num24z2"/>
    <w:rsid w:val="00E95A4B"/>
    <w:rPr>
      <w:rFonts w:ascii="Wingdings" w:hAnsi="Wingdings" w:cs="Wingdings"/>
    </w:rPr>
  </w:style>
  <w:style w:type="character" w:customStyle="1" w:styleId="WW8Num24z3">
    <w:name w:val="WW8Num24z3"/>
    <w:rsid w:val="00E95A4B"/>
    <w:rPr>
      <w:rFonts w:ascii="Symbol" w:hAnsi="Symbol" w:cs="Symbol"/>
    </w:rPr>
  </w:style>
  <w:style w:type="character" w:customStyle="1" w:styleId="WW8Num25z0">
    <w:name w:val="WW8Num25z0"/>
    <w:rsid w:val="00E95A4B"/>
  </w:style>
  <w:style w:type="character" w:customStyle="1" w:styleId="WW8Num25z1">
    <w:name w:val="WW8Num25z1"/>
    <w:rsid w:val="00E95A4B"/>
  </w:style>
  <w:style w:type="character" w:customStyle="1" w:styleId="WW8Num25z2">
    <w:name w:val="WW8Num25z2"/>
    <w:rsid w:val="00E95A4B"/>
  </w:style>
  <w:style w:type="character" w:customStyle="1" w:styleId="WW8Num25z3">
    <w:name w:val="WW8Num25z3"/>
    <w:rsid w:val="00E95A4B"/>
  </w:style>
  <w:style w:type="character" w:customStyle="1" w:styleId="WW8Num25z4">
    <w:name w:val="WW8Num25z4"/>
    <w:rsid w:val="00E95A4B"/>
  </w:style>
  <w:style w:type="character" w:customStyle="1" w:styleId="WW8Num25z5">
    <w:name w:val="WW8Num25z5"/>
    <w:rsid w:val="00E95A4B"/>
  </w:style>
  <w:style w:type="character" w:customStyle="1" w:styleId="WW8Num25z6">
    <w:name w:val="WW8Num25z6"/>
    <w:rsid w:val="00E95A4B"/>
  </w:style>
  <w:style w:type="character" w:customStyle="1" w:styleId="WW8Num25z7">
    <w:name w:val="WW8Num25z7"/>
    <w:rsid w:val="00E95A4B"/>
  </w:style>
  <w:style w:type="character" w:customStyle="1" w:styleId="WW8Num25z8">
    <w:name w:val="WW8Num25z8"/>
    <w:rsid w:val="00E95A4B"/>
  </w:style>
  <w:style w:type="character" w:customStyle="1" w:styleId="WW8Num26z0">
    <w:name w:val="WW8Num26z0"/>
    <w:rsid w:val="00E95A4B"/>
  </w:style>
  <w:style w:type="character" w:customStyle="1" w:styleId="WW8Num26z1">
    <w:name w:val="WW8Num26z1"/>
    <w:rsid w:val="00E95A4B"/>
  </w:style>
  <w:style w:type="character" w:customStyle="1" w:styleId="WW8Num26z2">
    <w:name w:val="WW8Num26z2"/>
    <w:rsid w:val="00E95A4B"/>
  </w:style>
  <w:style w:type="character" w:customStyle="1" w:styleId="WW8Num26z3">
    <w:name w:val="WW8Num26z3"/>
    <w:rsid w:val="00E95A4B"/>
  </w:style>
  <w:style w:type="character" w:customStyle="1" w:styleId="WW8Num26z4">
    <w:name w:val="WW8Num26z4"/>
    <w:rsid w:val="00E95A4B"/>
  </w:style>
  <w:style w:type="character" w:customStyle="1" w:styleId="WW8Num26z5">
    <w:name w:val="WW8Num26z5"/>
    <w:rsid w:val="00E95A4B"/>
  </w:style>
  <w:style w:type="character" w:customStyle="1" w:styleId="WW8Num26z6">
    <w:name w:val="WW8Num26z6"/>
    <w:rsid w:val="00E95A4B"/>
  </w:style>
  <w:style w:type="character" w:customStyle="1" w:styleId="WW8Num26z7">
    <w:name w:val="WW8Num26z7"/>
    <w:rsid w:val="00E95A4B"/>
  </w:style>
  <w:style w:type="character" w:customStyle="1" w:styleId="WW8Num26z8">
    <w:name w:val="WW8Num26z8"/>
    <w:rsid w:val="00E95A4B"/>
  </w:style>
  <w:style w:type="character" w:customStyle="1" w:styleId="WW8Num27z0">
    <w:name w:val="WW8Num27z0"/>
    <w:rsid w:val="00E95A4B"/>
  </w:style>
  <w:style w:type="character" w:customStyle="1" w:styleId="WW8Num27z1">
    <w:name w:val="WW8Num27z1"/>
    <w:rsid w:val="00E95A4B"/>
  </w:style>
  <w:style w:type="character" w:customStyle="1" w:styleId="WW8Num27z2">
    <w:name w:val="WW8Num27z2"/>
    <w:rsid w:val="00E95A4B"/>
  </w:style>
  <w:style w:type="character" w:customStyle="1" w:styleId="WW8Num27z3">
    <w:name w:val="WW8Num27z3"/>
    <w:rsid w:val="00E95A4B"/>
  </w:style>
  <w:style w:type="character" w:customStyle="1" w:styleId="WW8Num27z4">
    <w:name w:val="WW8Num27z4"/>
    <w:rsid w:val="00E95A4B"/>
  </w:style>
  <w:style w:type="character" w:customStyle="1" w:styleId="WW8Num27z5">
    <w:name w:val="WW8Num27z5"/>
    <w:rsid w:val="00E95A4B"/>
  </w:style>
  <w:style w:type="character" w:customStyle="1" w:styleId="WW8Num27z6">
    <w:name w:val="WW8Num27z6"/>
    <w:rsid w:val="00E95A4B"/>
  </w:style>
  <w:style w:type="character" w:customStyle="1" w:styleId="WW8Num27z7">
    <w:name w:val="WW8Num27z7"/>
    <w:rsid w:val="00E95A4B"/>
  </w:style>
  <w:style w:type="character" w:customStyle="1" w:styleId="WW8Num27z8">
    <w:name w:val="WW8Num27z8"/>
    <w:rsid w:val="00E95A4B"/>
  </w:style>
  <w:style w:type="character" w:customStyle="1" w:styleId="WW8Num28z0">
    <w:name w:val="WW8Num28z0"/>
    <w:rsid w:val="00E95A4B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sid w:val="00E95A4B"/>
    <w:rPr>
      <w:rFonts w:ascii="Courier New" w:hAnsi="Courier New" w:cs="Courier New" w:hint="default"/>
    </w:rPr>
  </w:style>
  <w:style w:type="character" w:customStyle="1" w:styleId="WW8Num28z2">
    <w:name w:val="WW8Num28z2"/>
    <w:rsid w:val="00E95A4B"/>
    <w:rPr>
      <w:rFonts w:ascii="Wingdings" w:hAnsi="Wingdings" w:cs="Wingdings" w:hint="default"/>
    </w:rPr>
  </w:style>
  <w:style w:type="character" w:customStyle="1" w:styleId="WW8Num28z3">
    <w:name w:val="WW8Num28z3"/>
    <w:rsid w:val="00E95A4B"/>
    <w:rPr>
      <w:rFonts w:ascii="Symbol" w:hAnsi="Symbol" w:cs="Symbol" w:hint="default"/>
    </w:rPr>
  </w:style>
  <w:style w:type="character" w:customStyle="1" w:styleId="WW8Num29z0">
    <w:name w:val="WW8Num29z0"/>
    <w:rsid w:val="00E95A4B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sid w:val="00E95A4B"/>
    <w:rPr>
      <w:rFonts w:ascii="Courier New" w:hAnsi="Courier New" w:cs="Courier New" w:hint="default"/>
    </w:rPr>
  </w:style>
  <w:style w:type="character" w:customStyle="1" w:styleId="WW8Num29z2">
    <w:name w:val="WW8Num29z2"/>
    <w:rsid w:val="00E95A4B"/>
    <w:rPr>
      <w:rFonts w:ascii="Wingdings" w:hAnsi="Wingdings" w:cs="Wingdings" w:hint="default"/>
    </w:rPr>
  </w:style>
  <w:style w:type="character" w:customStyle="1" w:styleId="WW8Num29z3">
    <w:name w:val="WW8Num29z3"/>
    <w:rsid w:val="00E95A4B"/>
    <w:rPr>
      <w:rFonts w:ascii="Symbol" w:hAnsi="Symbol" w:cs="Symbol" w:hint="default"/>
    </w:rPr>
  </w:style>
  <w:style w:type="character" w:customStyle="1" w:styleId="WW8Num30z0">
    <w:name w:val="WW8Num30z0"/>
    <w:rsid w:val="00E95A4B"/>
    <w:rPr>
      <w:rFonts w:hint="default"/>
    </w:rPr>
  </w:style>
  <w:style w:type="character" w:customStyle="1" w:styleId="WW8Num31z0">
    <w:name w:val="WW8Num31z0"/>
    <w:rsid w:val="00E95A4B"/>
  </w:style>
  <w:style w:type="character" w:customStyle="1" w:styleId="WW8Num31z1">
    <w:name w:val="WW8Num31z1"/>
    <w:rsid w:val="00E95A4B"/>
  </w:style>
  <w:style w:type="character" w:customStyle="1" w:styleId="WW8Num31z2">
    <w:name w:val="WW8Num31z2"/>
    <w:rsid w:val="00E95A4B"/>
  </w:style>
  <w:style w:type="character" w:customStyle="1" w:styleId="WW8Num31z3">
    <w:name w:val="WW8Num31z3"/>
    <w:rsid w:val="00E95A4B"/>
  </w:style>
  <w:style w:type="character" w:customStyle="1" w:styleId="WW8Num31z4">
    <w:name w:val="WW8Num31z4"/>
    <w:rsid w:val="00E95A4B"/>
  </w:style>
  <w:style w:type="character" w:customStyle="1" w:styleId="WW8Num31z5">
    <w:name w:val="WW8Num31z5"/>
    <w:rsid w:val="00E95A4B"/>
  </w:style>
  <w:style w:type="character" w:customStyle="1" w:styleId="WW8Num31z6">
    <w:name w:val="WW8Num31z6"/>
    <w:rsid w:val="00E95A4B"/>
  </w:style>
  <w:style w:type="character" w:customStyle="1" w:styleId="WW8Num31z7">
    <w:name w:val="WW8Num31z7"/>
    <w:rsid w:val="00E95A4B"/>
  </w:style>
  <w:style w:type="character" w:customStyle="1" w:styleId="WW8Num31z8">
    <w:name w:val="WW8Num31z8"/>
    <w:rsid w:val="00E95A4B"/>
  </w:style>
  <w:style w:type="character" w:customStyle="1" w:styleId="WW8Num32z0">
    <w:name w:val="WW8Num32z0"/>
    <w:rsid w:val="00E95A4B"/>
  </w:style>
  <w:style w:type="character" w:customStyle="1" w:styleId="WW8Num32z1">
    <w:name w:val="WW8Num32z1"/>
    <w:rsid w:val="00E95A4B"/>
  </w:style>
  <w:style w:type="character" w:customStyle="1" w:styleId="WW8Num32z2">
    <w:name w:val="WW8Num32z2"/>
    <w:rsid w:val="00E95A4B"/>
  </w:style>
  <w:style w:type="character" w:customStyle="1" w:styleId="WW8Num32z3">
    <w:name w:val="WW8Num32z3"/>
    <w:rsid w:val="00E95A4B"/>
  </w:style>
  <w:style w:type="character" w:customStyle="1" w:styleId="WW8Num32z4">
    <w:name w:val="WW8Num32z4"/>
    <w:rsid w:val="00E95A4B"/>
  </w:style>
  <w:style w:type="character" w:customStyle="1" w:styleId="WW8Num32z5">
    <w:name w:val="WW8Num32z5"/>
    <w:rsid w:val="00E95A4B"/>
  </w:style>
  <w:style w:type="character" w:customStyle="1" w:styleId="WW8Num32z6">
    <w:name w:val="WW8Num32z6"/>
    <w:rsid w:val="00E95A4B"/>
  </w:style>
  <w:style w:type="character" w:customStyle="1" w:styleId="WW8Num32z7">
    <w:name w:val="WW8Num32z7"/>
    <w:rsid w:val="00E95A4B"/>
  </w:style>
  <w:style w:type="character" w:customStyle="1" w:styleId="WW8Num32z8">
    <w:name w:val="WW8Num32z8"/>
    <w:rsid w:val="00E95A4B"/>
  </w:style>
  <w:style w:type="character" w:customStyle="1" w:styleId="WW8Num33z0">
    <w:name w:val="WW8Num33z0"/>
    <w:rsid w:val="00E95A4B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  <w:rsid w:val="00E95A4B"/>
  </w:style>
  <w:style w:type="character" w:customStyle="1" w:styleId="WW8Num33z2">
    <w:name w:val="WW8Num33z2"/>
    <w:rsid w:val="00E95A4B"/>
  </w:style>
  <w:style w:type="character" w:customStyle="1" w:styleId="WW8Num33z3">
    <w:name w:val="WW8Num33z3"/>
    <w:rsid w:val="00E95A4B"/>
  </w:style>
  <w:style w:type="character" w:customStyle="1" w:styleId="WW8Num33z4">
    <w:name w:val="WW8Num33z4"/>
    <w:rsid w:val="00E95A4B"/>
  </w:style>
  <w:style w:type="character" w:customStyle="1" w:styleId="WW8Num33z5">
    <w:name w:val="WW8Num33z5"/>
    <w:rsid w:val="00E95A4B"/>
  </w:style>
  <w:style w:type="character" w:customStyle="1" w:styleId="WW8Num33z6">
    <w:name w:val="WW8Num33z6"/>
    <w:rsid w:val="00E95A4B"/>
  </w:style>
  <w:style w:type="character" w:customStyle="1" w:styleId="WW8Num33z7">
    <w:name w:val="WW8Num33z7"/>
    <w:rsid w:val="00E95A4B"/>
  </w:style>
  <w:style w:type="character" w:customStyle="1" w:styleId="WW8Num33z8">
    <w:name w:val="WW8Num33z8"/>
    <w:rsid w:val="00E95A4B"/>
  </w:style>
  <w:style w:type="character" w:customStyle="1" w:styleId="WW8Num34z0">
    <w:name w:val="WW8Num34z0"/>
    <w:rsid w:val="00E95A4B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  <w:rsid w:val="00E95A4B"/>
  </w:style>
  <w:style w:type="character" w:customStyle="1" w:styleId="WW8Num34z2">
    <w:name w:val="WW8Num34z2"/>
    <w:rsid w:val="00E95A4B"/>
  </w:style>
  <w:style w:type="character" w:customStyle="1" w:styleId="WW8Num34z3">
    <w:name w:val="WW8Num34z3"/>
    <w:rsid w:val="00E95A4B"/>
  </w:style>
  <w:style w:type="character" w:customStyle="1" w:styleId="WW8Num34z4">
    <w:name w:val="WW8Num34z4"/>
    <w:rsid w:val="00E95A4B"/>
  </w:style>
  <w:style w:type="character" w:customStyle="1" w:styleId="WW8Num34z5">
    <w:name w:val="WW8Num34z5"/>
    <w:rsid w:val="00E95A4B"/>
  </w:style>
  <w:style w:type="character" w:customStyle="1" w:styleId="WW8Num34z6">
    <w:name w:val="WW8Num34z6"/>
    <w:rsid w:val="00E95A4B"/>
  </w:style>
  <w:style w:type="character" w:customStyle="1" w:styleId="WW8Num34z7">
    <w:name w:val="WW8Num34z7"/>
    <w:rsid w:val="00E95A4B"/>
  </w:style>
  <w:style w:type="character" w:customStyle="1" w:styleId="WW8Num34z8">
    <w:name w:val="WW8Num34z8"/>
    <w:rsid w:val="00E95A4B"/>
  </w:style>
  <w:style w:type="character" w:customStyle="1" w:styleId="Carpredefinitoparagrafo1">
    <w:name w:val="Car. predefinito paragrafo1"/>
    <w:rsid w:val="00E95A4B"/>
  </w:style>
  <w:style w:type="character" w:customStyle="1" w:styleId="Carpredefinitoparagrafo2">
    <w:name w:val="Car. predefinito paragrafo2"/>
    <w:rsid w:val="00E95A4B"/>
  </w:style>
  <w:style w:type="character" w:customStyle="1" w:styleId="IntestazioneCarattere">
    <w:name w:val="Intestazione Carattere"/>
    <w:basedOn w:val="Carpredefinitoparagrafo2"/>
    <w:rsid w:val="00E95A4B"/>
  </w:style>
  <w:style w:type="character" w:customStyle="1" w:styleId="PidipaginaCarattere">
    <w:name w:val="Piè di pagina Carattere"/>
    <w:basedOn w:val="Carpredefinitoparagrafo2"/>
    <w:uiPriority w:val="99"/>
    <w:rsid w:val="00E95A4B"/>
  </w:style>
  <w:style w:type="character" w:customStyle="1" w:styleId="ListLabel1">
    <w:name w:val="ListLabel 1"/>
    <w:rsid w:val="00E95A4B"/>
    <w:rPr>
      <w:rFonts w:cs="Tahoma"/>
    </w:rPr>
  </w:style>
  <w:style w:type="character" w:customStyle="1" w:styleId="ListLabel2">
    <w:name w:val="ListLabel 2"/>
    <w:rsid w:val="00E95A4B"/>
    <w:rPr>
      <w:rFonts w:cs="Courier New"/>
    </w:rPr>
  </w:style>
  <w:style w:type="character" w:customStyle="1" w:styleId="ListLabel3">
    <w:name w:val="ListLabel 3"/>
    <w:rsid w:val="00E95A4B"/>
    <w:rPr>
      <w:rFonts w:cs="Times New Roman"/>
    </w:rPr>
  </w:style>
  <w:style w:type="character" w:customStyle="1" w:styleId="ListLabel4">
    <w:name w:val="ListLabel 4"/>
    <w:rsid w:val="00E95A4B"/>
    <w:rPr>
      <w:rFonts w:eastAsia="Tahoma" w:cs="Tahoma"/>
    </w:rPr>
  </w:style>
  <w:style w:type="character" w:customStyle="1" w:styleId="ListLabel5">
    <w:name w:val="ListLabel 5"/>
    <w:rsid w:val="00E95A4B"/>
    <w:rPr>
      <w:rFonts w:cs="Tahoma"/>
      <w:b/>
    </w:rPr>
  </w:style>
  <w:style w:type="character" w:customStyle="1" w:styleId="TestofumettoCarattere">
    <w:name w:val="Testo fumetto Carattere"/>
    <w:rsid w:val="00E95A4B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  <w:rsid w:val="00E95A4B"/>
  </w:style>
  <w:style w:type="character" w:customStyle="1" w:styleId="WW8Num22z5">
    <w:name w:val="WW8Num22z5"/>
    <w:rsid w:val="00E95A4B"/>
  </w:style>
  <w:style w:type="character" w:customStyle="1" w:styleId="WW8Num22z6">
    <w:name w:val="WW8Num22z6"/>
    <w:rsid w:val="00E95A4B"/>
  </w:style>
  <w:style w:type="character" w:customStyle="1" w:styleId="WW8Num22z7">
    <w:name w:val="WW8Num22z7"/>
    <w:rsid w:val="00E95A4B"/>
  </w:style>
  <w:style w:type="character" w:customStyle="1" w:styleId="WW8Num22z8">
    <w:name w:val="WW8Num22z8"/>
    <w:rsid w:val="00E95A4B"/>
  </w:style>
  <w:style w:type="paragraph" w:customStyle="1" w:styleId="Intestazione2">
    <w:name w:val="Intestazione2"/>
    <w:basedOn w:val="Normale"/>
    <w:next w:val="Corpotesto"/>
    <w:rsid w:val="00E95A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E95A4B"/>
    <w:pPr>
      <w:spacing w:after="120"/>
    </w:pPr>
  </w:style>
  <w:style w:type="paragraph" w:styleId="Elenco">
    <w:name w:val="List"/>
    <w:basedOn w:val="Corpotesto"/>
    <w:rsid w:val="00E95A4B"/>
    <w:rPr>
      <w:rFonts w:cs="Mangal"/>
    </w:rPr>
  </w:style>
  <w:style w:type="paragraph" w:customStyle="1" w:styleId="Didascalia2">
    <w:name w:val="Didascalia2"/>
    <w:basedOn w:val="Normale"/>
    <w:rsid w:val="00E95A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95A4B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E95A4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rsid w:val="00E95A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rsid w:val="00E95A4B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E95A4B"/>
    <w:pPr>
      <w:ind w:left="720"/>
    </w:pPr>
  </w:style>
  <w:style w:type="paragraph" w:styleId="Intestazione">
    <w:name w:val="header"/>
    <w:basedOn w:val="Normale"/>
    <w:rsid w:val="00E95A4B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rsid w:val="00E95A4B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rsid w:val="00E95A4B"/>
    <w:pPr>
      <w:ind w:left="708"/>
    </w:pPr>
  </w:style>
  <w:style w:type="paragraph" w:styleId="Testofumetto">
    <w:name w:val="Balloon Text"/>
    <w:basedOn w:val="Normale"/>
    <w:rsid w:val="00E95A4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628B-5AC7-4321-AC50-0C84C13A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3</cp:revision>
  <cp:lastPrinted>2019-10-29T09:26:00Z</cp:lastPrinted>
  <dcterms:created xsi:type="dcterms:W3CDTF">2020-04-29T08:43:00Z</dcterms:created>
  <dcterms:modified xsi:type="dcterms:W3CDTF">2020-06-24T07:57:00Z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